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2923" w14:textId="77777777" w:rsidR="00EF66EE" w:rsidRDefault="00EF66E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b/>
          <w:bCs/>
          <w:lang w:val="nl-NL"/>
        </w:rPr>
      </w:pPr>
    </w:p>
    <w:p w14:paraId="00470A98" w14:textId="77777777" w:rsidR="00EF66EE" w:rsidRDefault="00EF66E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  <w:r>
        <w:rPr>
          <w:rFonts w:ascii="Calibri" w:cs="Calibri"/>
          <w:b/>
          <w:bCs/>
          <w:i/>
          <w:iCs/>
          <w:sz w:val="50"/>
          <w:szCs w:val="50"/>
          <w:lang w:val="nl-NL"/>
        </w:rPr>
        <w:t>Gedachteniszondag</w:t>
      </w:r>
    </w:p>
    <w:p w14:paraId="406E2BC1" w14:textId="54C867AF" w:rsidR="00EF66EE" w:rsidRDefault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  <w:r>
        <w:rPr>
          <w:rFonts w:ascii="Calibri" w:cs="Calibri"/>
          <w:b/>
          <w:bCs/>
          <w:i/>
          <w:iCs/>
          <w:sz w:val="26"/>
          <w:szCs w:val="26"/>
          <w:lang w:val="nl-NL"/>
        </w:rPr>
        <w:t xml:space="preserve">Zondag </w:t>
      </w:r>
      <w:r w:rsidR="00D13E36">
        <w:rPr>
          <w:rFonts w:ascii="Calibri" w:cs="Calibri"/>
          <w:b/>
          <w:bCs/>
          <w:i/>
          <w:iCs/>
          <w:sz w:val="26"/>
          <w:szCs w:val="26"/>
          <w:lang w:val="nl-NL"/>
        </w:rPr>
        <w:t>2</w:t>
      </w:r>
      <w:r w:rsidR="00DD38BB">
        <w:rPr>
          <w:rFonts w:ascii="Calibri" w:cs="Calibri"/>
          <w:b/>
          <w:bCs/>
          <w:i/>
          <w:iCs/>
          <w:sz w:val="26"/>
          <w:szCs w:val="26"/>
          <w:lang w:val="nl-NL"/>
        </w:rPr>
        <w:t>4</w:t>
      </w:r>
      <w:r w:rsidR="00EF66EE">
        <w:rPr>
          <w:rFonts w:ascii="Calibri" w:cs="Calibri"/>
          <w:b/>
          <w:bCs/>
          <w:i/>
          <w:iCs/>
          <w:sz w:val="26"/>
          <w:szCs w:val="26"/>
          <w:lang w:val="nl-NL"/>
        </w:rPr>
        <w:t xml:space="preserve"> november 20</w:t>
      </w:r>
      <w:r w:rsidR="00D13E36">
        <w:rPr>
          <w:rFonts w:ascii="Calibri" w:cs="Calibri"/>
          <w:b/>
          <w:bCs/>
          <w:i/>
          <w:iCs/>
          <w:sz w:val="26"/>
          <w:szCs w:val="26"/>
          <w:lang w:val="nl-NL"/>
        </w:rPr>
        <w:t>2</w:t>
      </w:r>
      <w:r w:rsidR="00DD38BB">
        <w:rPr>
          <w:rFonts w:ascii="Calibri" w:cs="Calibri"/>
          <w:b/>
          <w:bCs/>
          <w:i/>
          <w:iCs/>
          <w:sz w:val="26"/>
          <w:szCs w:val="26"/>
          <w:lang w:val="nl-NL"/>
        </w:rPr>
        <w:t>4</w:t>
      </w:r>
    </w:p>
    <w:p w14:paraId="5D917057" w14:textId="6B09F7B3" w:rsidR="00EF66EE" w:rsidRDefault="00EF66E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2F8FB10B" w14:textId="3A13FE06" w:rsidR="00EF66EE" w:rsidRDefault="00BA684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  <w:r w:rsidRPr="005744B1">
        <w:rPr>
          <w:rFonts w:ascii="Calibri" w:cs="Calibri"/>
          <w:b/>
          <w:bCs/>
          <w:noProof/>
          <w:sz w:val="26"/>
          <w:szCs w:val="26"/>
          <w:lang w:val="nl-NL"/>
        </w:rPr>
        <w:drawing>
          <wp:anchor distT="0" distB="0" distL="114300" distR="114300" simplePos="0" relativeHeight="251668480" behindDoc="0" locked="0" layoutInCell="1" allowOverlap="1" wp14:anchorId="1DC6A7F0" wp14:editId="241C84E2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2521585" cy="3625850"/>
            <wp:effectExtent l="0" t="0" r="0" b="0"/>
            <wp:wrapThrough wrapText="bothSides">
              <wp:wrapPolygon edited="0">
                <wp:start x="0" y="0"/>
                <wp:lineTo x="0" y="21449"/>
                <wp:lineTo x="21377" y="21449"/>
                <wp:lineTo x="21377" y="0"/>
                <wp:lineTo x="0" y="0"/>
              </wp:wrapPolygon>
            </wp:wrapThrough>
            <wp:docPr id="19429707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7072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DDE32" w14:textId="77777777" w:rsidR="00EF66EE" w:rsidRDefault="00A96643">
      <w:pPr>
        <w:framePr w:w="6973" w:h="5553" w:hRule="exact" w:hSpace="90" w:vSpace="90" w:wrap="auto" w:vAnchor="page" w:hAnchor="margin" w:x="8858" w:y="298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  <w:lang w:val="nl-NL"/>
        </w:rPr>
        <w:drawing>
          <wp:inline distT="0" distB="0" distL="0" distR="0" wp14:anchorId="5F33BD7A" wp14:editId="5EF8D976">
            <wp:extent cx="4429125" cy="35242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4" t="-334" r="-264" b="-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1ECEB" w14:textId="02DADFC2" w:rsidR="00EF66EE" w:rsidRDefault="00EF66E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699D064C" w14:textId="47BA1970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621ED083" w14:textId="1F38C345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4670D8A5" w14:textId="4BB6ACE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50955643" w14:textId="7777777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067421FA" w14:textId="7777777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58C83AEC" w14:textId="7777777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7284D650" w14:textId="7777777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4C624FB6" w14:textId="7777777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6DA7FE3D" w14:textId="7777777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5D01427F" w14:textId="7777777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64ACE2ED" w14:textId="77777777" w:rsidR="00D33D1B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jc w:val="center"/>
        <w:rPr>
          <w:rFonts w:ascii="Calibri" w:cs="Calibri"/>
          <w:b/>
          <w:bCs/>
          <w:sz w:val="26"/>
          <w:szCs w:val="26"/>
          <w:lang w:val="nl-NL"/>
        </w:rPr>
      </w:pPr>
    </w:p>
    <w:p w14:paraId="60090522" w14:textId="77777777" w:rsidR="00926E01" w:rsidRDefault="00926E0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5A7715B2" w14:textId="77777777" w:rsidR="005C56AF" w:rsidRDefault="005C56AF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5B9578EC" w14:textId="77777777" w:rsidR="006C4D5D" w:rsidRDefault="006C4D5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70A3EAF7" w14:textId="77777777" w:rsidR="006C4D5D" w:rsidRDefault="006C4D5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70515574" w14:textId="77777777" w:rsidR="006C4D5D" w:rsidRDefault="006C4D5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1A5B6609" w14:textId="77777777" w:rsidR="006C4D5D" w:rsidRDefault="006C4D5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73DBEBF9" w14:textId="77777777" w:rsidR="005C56AF" w:rsidRDefault="005C56AF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37AB64E6" w14:textId="77777777" w:rsidR="00042D93" w:rsidRDefault="00042D9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5D221511" w14:textId="77777777" w:rsidR="00042D93" w:rsidRDefault="00042D93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</w:p>
    <w:p w14:paraId="53E38B63" w14:textId="454AAED6" w:rsidR="00EF66EE" w:rsidRDefault="00EF66E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  <w:r>
        <w:rPr>
          <w:rFonts w:ascii="Calibri" w:cs="Calibri"/>
          <w:lang w:val="nl-NL"/>
        </w:rPr>
        <w:t>Voorganger: Ds. Betsy Nobel</w:t>
      </w:r>
    </w:p>
    <w:p w14:paraId="5B674462" w14:textId="3FC35D6D" w:rsidR="00EF66EE" w:rsidRDefault="00D33D1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  <w:r>
        <w:rPr>
          <w:rFonts w:ascii="Calibri" w:cs="Calibri"/>
          <w:lang w:val="nl-NL"/>
        </w:rPr>
        <w:t>Cantor-o</w:t>
      </w:r>
      <w:r w:rsidR="00EF66EE">
        <w:rPr>
          <w:rFonts w:ascii="Calibri" w:cs="Calibri"/>
          <w:lang w:val="nl-NL"/>
        </w:rPr>
        <w:t xml:space="preserve">rganist: </w:t>
      </w:r>
      <w:r>
        <w:rPr>
          <w:rFonts w:ascii="Calibri" w:cs="Calibri"/>
          <w:lang w:val="nl-NL"/>
        </w:rPr>
        <w:t>Fenna van der Weide</w:t>
      </w:r>
    </w:p>
    <w:p w14:paraId="7D3B0F9A" w14:textId="5979A96B" w:rsidR="00D13E36" w:rsidRDefault="00D13E3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  <w:r>
        <w:rPr>
          <w:rFonts w:ascii="Calibri" w:cs="Calibri"/>
          <w:lang w:val="nl-NL"/>
        </w:rPr>
        <w:t xml:space="preserve">M.m.v. </w:t>
      </w:r>
      <w:r w:rsidR="005B1399">
        <w:rPr>
          <w:rFonts w:ascii="Calibri" w:cs="Calibri"/>
          <w:lang w:val="nl-NL"/>
        </w:rPr>
        <w:t>De Cantorij</w:t>
      </w:r>
      <w:r w:rsidR="007E1410">
        <w:rPr>
          <w:rFonts w:ascii="Calibri" w:cs="Calibri"/>
          <w:lang w:val="nl-NL"/>
        </w:rPr>
        <w:t xml:space="preserve"> </w:t>
      </w:r>
    </w:p>
    <w:p w14:paraId="3365CBAB" w14:textId="0465B114" w:rsidR="00C975A7" w:rsidRDefault="00C975A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  <w:r>
        <w:rPr>
          <w:rFonts w:ascii="Calibri" w:cs="Calibri"/>
          <w:lang w:val="nl-NL"/>
        </w:rPr>
        <w:t>Solist: Tonie Mulder</w:t>
      </w:r>
    </w:p>
    <w:p w14:paraId="1C49383B" w14:textId="7BF86D85" w:rsidR="00D26D04" w:rsidRDefault="00D26D0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lang w:val="nl-NL"/>
        </w:rPr>
      </w:pPr>
      <w:r>
        <w:rPr>
          <w:rFonts w:ascii="Calibri" w:cs="Calibri"/>
          <w:lang w:val="nl-NL"/>
        </w:rPr>
        <w:t xml:space="preserve">Fluit: </w:t>
      </w:r>
      <w:proofErr w:type="spellStart"/>
      <w:r>
        <w:rPr>
          <w:rFonts w:ascii="Calibri" w:cs="Calibri"/>
          <w:lang w:val="nl-NL"/>
        </w:rPr>
        <w:t>Janolda</w:t>
      </w:r>
      <w:proofErr w:type="spellEnd"/>
      <w:r w:rsidR="00660517">
        <w:rPr>
          <w:rFonts w:ascii="Calibri" w:cs="Calibri"/>
          <w:lang w:val="nl-NL"/>
        </w:rPr>
        <w:t xml:space="preserve"> </w:t>
      </w:r>
      <w:proofErr w:type="spellStart"/>
      <w:r w:rsidR="00660517">
        <w:rPr>
          <w:rFonts w:ascii="Calibri" w:cs="Calibri"/>
          <w:lang w:val="nl-NL"/>
        </w:rPr>
        <w:t>Hogendorf</w:t>
      </w:r>
      <w:proofErr w:type="spellEnd"/>
    </w:p>
    <w:p w14:paraId="269FAD8F" w14:textId="77777777" w:rsidR="0085644C" w:rsidRDefault="0085644C" w:rsidP="00D26D0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rPr>
          <w:rFonts w:ascii="Calibri" w:cs="Calibri"/>
          <w:lang w:val="nl-NL"/>
        </w:rPr>
      </w:pPr>
    </w:p>
    <w:p w14:paraId="23B74144" w14:textId="77777777" w:rsidR="00EF66EE" w:rsidRDefault="00EF66EE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jc w:val="right"/>
        <w:rPr>
          <w:rFonts w:ascii="Calibri" w:cs="Calibri"/>
          <w:b/>
          <w:bCs/>
          <w:lang w:val="nl-NL"/>
        </w:rPr>
        <w:sectPr w:rsidR="00EF66EE" w:rsidSect="007C008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8420" w:h="11907" w:orient="landscape" w:code="9"/>
          <w:pgMar w:top="720" w:right="720" w:bottom="720" w:left="720" w:header="567" w:footer="567" w:gutter="0"/>
          <w:cols w:space="708"/>
          <w:noEndnote/>
          <w:docGrid w:linePitch="326"/>
        </w:sectPr>
      </w:pPr>
    </w:p>
    <w:p w14:paraId="6A0B08FE" w14:textId="77777777" w:rsidR="00C70C29" w:rsidRDefault="00C70C29" w:rsidP="00C70C2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6B676DFF" w14:textId="77777777" w:rsidR="00C70C29" w:rsidRDefault="00C70C29" w:rsidP="00C70C2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188207FA" w14:textId="77777777" w:rsidR="00C70C29" w:rsidRDefault="00C70C29" w:rsidP="00C70C2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672B9B1F" w14:textId="77777777" w:rsidR="00C70C29" w:rsidRDefault="00C70C29" w:rsidP="00C70C2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6369F0AA" w14:textId="77777777" w:rsidR="00C70C29" w:rsidRDefault="00C70C29" w:rsidP="00C70C2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7ECA7EB7" w14:textId="77777777" w:rsidR="00C70C29" w:rsidRDefault="00C70C29" w:rsidP="00C70C29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3141C5B7" w14:textId="77777777" w:rsidR="00E12060" w:rsidRDefault="00E12060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</w:p>
    <w:p w14:paraId="295894C8" w14:textId="77777777" w:rsidR="00E12060" w:rsidRDefault="00E12060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</w:p>
    <w:p w14:paraId="6D959292" w14:textId="434AD84B" w:rsidR="00C70C29" w:rsidRPr="00113732" w:rsidRDefault="00C70C29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De pijn trekt aan me</w:t>
      </w:r>
    </w:p>
    <w:p w14:paraId="09BBAC1D" w14:textId="030F575F" w:rsidR="00C70C29" w:rsidRPr="00113732" w:rsidRDefault="00113732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z</w:t>
      </w:r>
      <w:r w:rsidR="00C70C29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oals een kind</w:t>
      </w:r>
    </w:p>
    <w:p w14:paraId="6796A185" w14:textId="187C496A" w:rsidR="00C70C29" w:rsidRPr="00113732" w:rsidRDefault="00113732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a</w:t>
      </w:r>
      <w:r w:rsidR="00C70C29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an de jas van zijn moeder.</w:t>
      </w:r>
    </w:p>
    <w:p w14:paraId="000E7BB4" w14:textId="77777777" w:rsidR="00C70C29" w:rsidRPr="00113732" w:rsidRDefault="00C70C29" w:rsidP="00C70C29">
      <w:pPr>
        <w:widowControl/>
        <w:autoSpaceDE/>
        <w:autoSpaceDN/>
        <w:adjustRightInd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</w:p>
    <w:p w14:paraId="3686E200" w14:textId="77777777" w:rsidR="003A3B5E" w:rsidRPr="00113732" w:rsidRDefault="00C70C29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Mijn vooruitga</w:t>
      </w:r>
      <w:r w:rsidR="003A3B5E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an stokt</w:t>
      </w:r>
    </w:p>
    <w:p w14:paraId="17AC95C4" w14:textId="2435D258" w:rsidR="003A3B5E" w:rsidRPr="00113732" w:rsidRDefault="00113732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e</w:t>
      </w:r>
      <w:r w:rsidR="003A3B5E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n dreigt achteruitgang</w:t>
      </w:r>
    </w:p>
    <w:p w14:paraId="68BB0388" w14:textId="24D0B116" w:rsidR="003A3B5E" w:rsidRPr="00113732" w:rsidRDefault="00113732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t</w:t>
      </w:r>
      <w:r w:rsidR="003A3B5E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e worden,</w:t>
      </w:r>
    </w:p>
    <w:p w14:paraId="2B6B951D" w14:textId="5C588659" w:rsidR="003A3B5E" w:rsidRPr="00113732" w:rsidRDefault="00113732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m</w:t>
      </w:r>
      <w:r w:rsidR="003A3B5E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aar in U geraak ik verder,</w:t>
      </w:r>
    </w:p>
    <w:p w14:paraId="2A179FE4" w14:textId="77777777" w:rsidR="003A3B5E" w:rsidRPr="00113732" w:rsidRDefault="003A3B5E" w:rsidP="00C70C29">
      <w:pPr>
        <w:widowControl/>
        <w:autoSpaceDE/>
        <w:autoSpaceDN/>
        <w:adjustRightInd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</w:p>
    <w:p w14:paraId="0714AA58" w14:textId="4B26DD92" w:rsidR="003A3B5E" w:rsidRPr="00113732" w:rsidRDefault="003A3B5E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 xml:space="preserve">U trekt </w:t>
      </w:r>
      <w:r w:rsidR="00113732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m</w:t>
      </w: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e de toekomst in,</w:t>
      </w:r>
    </w:p>
    <w:p w14:paraId="22F4587D" w14:textId="36002A4C" w:rsidR="003A3B5E" w:rsidRPr="00113732" w:rsidRDefault="00113732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o</w:t>
      </w:r>
      <w:r w:rsidR="003A3B5E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nverzettelijk</w:t>
      </w:r>
    </w:p>
    <w:p w14:paraId="5FFCD2E6" w14:textId="77777777" w:rsidR="00E12060" w:rsidRDefault="00113732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>b</w:t>
      </w:r>
      <w:r w:rsidR="003A3B5E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 xml:space="preserve">ent </w:t>
      </w:r>
      <w:r w:rsidR="009D7FE6">
        <w:rPr>
          <w:rFonts w:asciiTheme="minorHAnsi" w:hAnsiTheme="minorHAnsi" w:cstheme="minorHAnsi"/>
          <w:i/>
          <w:iCs/>
          <w:sz w:val="26"/>
          <w:szCs w:val="26"/>
          <w:lang w:val="nl-NL"/>
        </w:rPr>
        <w:t>U</w:t>
      </w:r>
      <w:r w:rsidR="003A3B5E" w:rsidRPr="00113732">
        <w:rPr>
          <w:rFonts w:asciiTheme="minorHAnsi" w:hAnsiTheme="minorHAnsi" w:cstheme="minorHAnsi"/>
          <w:i/>
          <w:iCs/>
          <w:sz w:val="26"/>
          <w:szCs w:val="26"/>
          <w:lang w:val="nl-NL"/>
        </w:rPr>
        <w:t xml:space="preserve"> daarin</w:t>
      </w:r>
      <w:r w:rsidR="00E12060">
        <w:rPr>
          <w:rFonts w:asciiTheme="minorHAnsi" w:hAnsiTheme="minorHAnsi" w:cstheme="minorHAnsi"/>
          <w:i/>
          <w:iCs/>
          <w:sz w:val="26"/>
          <w:szCs w:val="26"/>
          <w:lang w:val="nl-NL"/>
        </w:rPr>
        <w:t>.</w:t>
      </w:r>
    </w:p>
    <w:p w14:paraId="35C5ED61" w14:textId="77777777" w:rsidR="00E12060" w:rsidRDefault="00E12060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</w:p>
    <w:p w14:paraId="5D4E32F0" w14:textId="5E075F39" w:rsidR="00282A17" w:rsidRPr="00E12060" w:rsidRDefault="00E12060" w:rsidP="009D7FE6">
      <w:pPr>
        <w:widowControl/>
        <w:autoSpaceDE/>
        <w:autoSpaceDN/>
        <w:adjustRightInd/>
        <w:ind w:left="720" w:firstLine="720"/>
        <w:rPr>
          <w:rFonts w:asciiTheme="minorHAnsi" w:hAnsiTheme="minorHAnsi" w:cstheme="minorHAnsi"/>
          <w:b/>
          <w:bCs/>
          <w:sz w:val="20"/>
          <w:szCs w:val="20"/>
          <w:lang w:val="nl-NL"/>
        </w:rPr>
      </w:pPr>
      <w:r w:rsidRPr="00E12060">
        <w:rPr>
          <w:rFonts w:asciiTheme="minorHAnsi" w:hAnsiTheme="minorHAnsi" w:cstheme="minorHAnsi"/>
          <w:i/>
          <w:iCs/>
          <w:sz w:val="20"/>
          <w:szCs w:val="20"/>
          <w:lang w:val="nl-NL"/>
        </w:rPr>
        <w:t xml:space="preserve">Fragment uit “Gebrokenheid”, Erik </w:t>
      </w:r>
      <w:proofErr w:type="spellStart"/>
      <w:r w:rsidRPr="00E12060">
        <w:rPr>
          <w:rFonts w:asciiTheme="minorHAnsi" w:hAnsiTheme="minorHAnsi" w:cstheme="minorHAnsi"/>
          <w:i/>
          <w:iCs/>
          <w:sz w:val="20"/>
          <w:szCs w:val="20"/>
          <w:lang w:val="nl-NL"/>
        </w:rPr>
        <w:t>Galle</w:t>
      </w:r>
      <w:proofErr w:type="spellEnd"/>
      <w:r w:rsidR="005E2553" w:rsidRPr="00E12060">
        <w:rPr>
          <w:rFonts w:asciiTheme="minorHAnsi" w:hAnsiTheme="minorHAnsi" w:cstheme="minorHAnsi"/>
          <w:b/>
          <w:bCs/>
          <w:sz w:val="20"/>
          <w:szCs w:val="20"/>
          <w:lang w:val="nl-NL"/>
        </w:rPr>
        <w:br w:type="page"/>
      </w:r>
    </w:p>
    <w:p w14:paraId="484F8320" w14:textId="50CD33E7" w:rsidR="00487FAA" w:rsidRPr="00C70C29" w:rsidRDefault="007476CB" w:rsidP="005B139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rPr>
          <w:rFonts w:asciiTheme="minorHAnsi" w:hAnsiTheme="minorHAnsi" w:cstheme="minorHAnsi"/>
          <w:b/>
          <w:bCs/>
          <w:sz w:val="26"/>
          <w:szCs w:val="26"/>
          <w:lang w:val="en-GB"/>
        </w:rPr>
      </w:pPr>
      <w:r w:rsidRPr="00C70C29">
        <w:rPr>
          <w:rFonts w:asciiTheme="minorHAnsi" w:hAnsiTheme="minorHAnsi" w:cstheme="minorHAnsi"/>
          <w:b/>
          <w:bCs/>
          <w:sz w:val="26"/>
          <w:szCs w:val="26"/>
          <w:lang w:val="en-GB"/>
        </w:rPr>
        <w:lastRenderedPageBreak/>
        <w:t>Piano</w:t>
      </w:r>
      <w:r w:rsidR="0056560F" w:rsidRPr="00C70C29">
        <w:rPr>
          <w:rFonts w:asciiTheme="minorHAnsi" w:hAnsiTheme="minorHAnsi" w:cstheme="minorHAnsi"/>
          <w:b/>
          <w:bCs/>
          <w:sz w:val="26"/>
          <w:szCs w:val="26"/>
          <w:lang w:val="en-GB"/>
        </w:rPr>
        <w:t>:</w:t>
      </w:r>
      <w:r w:rsidRPr="00C70C29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  <w:r w:rsidRPr="00C70C29">
        <w:rPr>
          <w:rFonts w:asciiTheme="minorHAnsi" w:hAnsiTheme="minorHAnsi" w:cstheme="minorHAnsi"/>
          <w:sz w:val="26"/>
          <w:szCs w:val="26"/>
          <w:lang w:val="en-GB"/>
        </w:rPr>
        <w:t>Una Mattina – Ludovico Einaudi (*1955)</w:t>
      </w:r>
      <w:r w:rsidR="0056560F" w:rsidRPr="00C70C29">
        <w:rPr>
          <w:rFonts w:asciiTheme="minorHAnsi" w:hAnsiTheme="minorHAnsi" w:cstheme="minorHAnsi"/>
          <w:b/>
          <w:bCs/>
          <w:sz w:val="26"/>
          <w:szCs w:val="26"/>
          <w:lang w:val="en-GB"/>
        </w:rPr>
        <w:t xml:space="preserve"> </w:t>
      </w:r>
    </w:p>
    <w:p w14:paraId="1E35146A" w14:textId="77777777" w:rsidR="00C1115C" w:rsidRPr="00C70C29" w:rsidRDefault="00C1115C" w:rsidP="005B139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rPr>
          <w:rFonts w:asciiTheme="minorHAnsi" w:hAnsiTheme="minorHAnsi" w:cstheme="minorHAnsi"/>
          <w:b/>
          <w:bCs/>
          <w:sz w:val="26"/>
          <w:szCs w:val="26"/>
          <w:lang w:val="en-GB"/>
        </w:rPr>
      </w:pPr>
    </w:p>
    <w:p w14:paraId="5350D6C5" w14:textId="77777777" w:rsidR="00EF66EE" w:rsidRPr="00BC00C3" w:rsidRDefault="00EF66EE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b/>
          <w:bCs/>
          <w:sz w:val="26"/>
          <w:szCs w:val="26"/>
          <w:lang w:val="nl-NL"/>
        </w:rPr>
        <w:t>Welkom en mededelingen</w:t>
      </w:r>
    </w:p>
    <w:p w14:paraId="5F4C26D8" w14:textId="77777777" w:rsidR="00EF66EE" w:rsidRPr="00BC00C3" w:rsidRDefault="00EF66EE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 w:firstLine="2830"/>
        <w:rPr>
          <w:rFonts w:asciiTheme="minorHAnsi" w:hAnsiTheme="minorHAnsi" w:cstheme="minorHAnsi"/>
          <w:sz w:val="26"/>
          <w:szCs w:val="26"/>
          <w:lang w:val="nl-NL"/>
        </w:rPr>
      </w:pPr>
    </w:p>
    <w:p w14:paraId="077B2029" w14:textId="77777777" w:rsidR="00EF66EE" w:rsidRPr="00BC00C3" w:rsidRDefault="00EF66EE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right="-56"/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/>
          <w:iCs/>
          <w:sz w:val="26"/>
          <w:szCs w:val="26"/>
          <w:lang w:val="nl-NL"/>
        </w:rPr>
        <w:t xml:space="preserve">-we gaan staan- </w:t>
      </w:r>
    </w:p>
    <w:p w14:paraId="715D91AA" w14:textId="72516A25" w:rsidR="003256F2" w:rsidRPr="003256F2" w:rsidRDefault="00EF66EE" w:rsidP="003256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b/>
          <w:bCs/>
          <w:sz w:val="26"/>
          <w:szCs w:val="26"/>
          <w:lang w:val="nl-NL"/>
        </w:rPr>
        <w:t>Intochtslied</w:t>
      </w:r>
      <w:r w:rsidR="00AB2407" w:rsidRPr="00BC00C3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1005: </w:t>
      </w:r>
      <w:r w:rsidR="003256F2" w:rsidRPr="003256F2">
        <w:rPr>
          <w:rFonts w:asciiTheme="minorHAnsi" w:hAnsiTheme="minorHAnsi" w:cstheme="minorHAnsi"/>
          <w:b/>
          <w:bCs/>
          <w:sz w:val="26"/>
          <w:szCs w:val="26"/>
          <w:lang w:val="nl-NL"/>
        </w:rPr>
        <w:t>couplet 1</w:t>
      </w:r>
      <w:r w:rsidR="002027F0">
        <w:rPr>
          <w:rFonts w:asciiTheme="minorHAnsi" w:hAnsiTheme="minorHAnsi" w:cstheme="minorHAnsi"/>
          <w:b/>
          <w:bCs/>
          <w:sz w:val="26"/>
          <w:szCs w:val="26"/>
          <w:lang w:val="nl-NL"/>
        </w:rPr>
        <w:t>:</w:t>
      </w:r>
      <w:r w:rsidR="003256F2" w:rsidRPr="003256F2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cantorij, </w:t>
      </w:r>
      <w:proofErr w:type="gramStart"/>
      <w:r w:rsidR="003256F2" w:rsidRPr="003256F2">
        <w:rPr>
          <w:rFonts w:asciiTheme="minorHAnsi" w:hAnsiTheme="minorHAnsi" w:cstheme="minorHAnsi"/>
          <w:b/>
          <w:bCs/>
          <w:sz w:val="26"/>
          <w:szCs w:val="26"/>
          <w:lang w:val="nl-NL"/>
        </w:rPr>
        <w:t>refrein</w:t>
      </w:r>
      <w:r w:rsidR="002027F0">
        <w:rPr>
          <w:rFonts w:asciiTheme="minorHAnsi" w:hAnsiTheme="minorHAnsi" w:cstheme="minorHAnsi"/>
          <w:b/>
          <w:bCs/>
          <w:sz w:val="26"/>
          <w:szCs w:val="26"/>
          <w:lang w:val="nl-NL"/>
        </w:rPr>
        <w:t>:</w:t>
      </w:r>
      <w:r w:rsidR="003256F2" w:rsidRPr="003256F2">
        <w:rPr>
          <w:rFonts w:asciiTheme="minorHAnsi" w:hAnsiTheme="minorHAnsi" w:cstheme="minorHAnsi"/>
          <w:b/>
          <w:bCs/>
          <w:sz w:val="26"/>
          <w:szCs w:val="26"/>
          <w:lang w:val="nl-NL"/>
        </w:rPr>
        <w:t>  allen</w:t>
      </w:r>
      <w:proofErr w:type="gramEnd"/>
      <w:r w:rsidR="003256F2" w:rsidRPr="003256F2">
        <w:rPr>
          <w:rFonts w:asciiTheme="minorHAnsi" w:hAnsiTheme="minorHAnsi" w:cstheme="minorHAnsi"/>
          <w:b/>
          <w:bCs/>
          <w:sz w:val="26"/>
          <w:szCs w:val="26"/>
          <w:lang w:val="nl-NL"/>
        </w:rPr>
        <w:t>.</w:t>
      </w:r>
    </w:p>
    <w:p w14:paraId="2DAA1CD9" w14:textId="3861FFC8" w:rsidR="003256F2" w:rsidRPr="003256F2" w:rsidRDefault="003256F2" w:rsidP="003256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3256F2">
        <w:rPr>
          <w:rFonts w:asciiTheme="minorHAnsi" w:hAnsiTheme="minorHAnsi" w:cstheme="minorHAnsi"/>
          <w:b/>
          <w:bCs/>
          <w:sz w:val="26"/>
          <w:szCs w:val="26"/>
          <w:lang w:val="nl-NL"/>
        </w:rPr>
        <w:t>couplet 2, 4 en 5</w:t>
      </w:r>
      <w:r w:rsidR="002027F0">
        <w:rPr>
          <w:rFonts w:asciiTheme="minorHAnsi" w:hAnsiTheme="minorHAnsi" w:cstheme="minorHAnsi"/>
          <w:b/>
          <w:bCs/>
          <w:sz w:val="26"/>
          <w:szCs w:val="26"/>
          <w:lang w:val="nl-NL"/>
        </w:rPr>
        <w:t>:</w:t>
      </w:r>
      <w:r w:rsidRPr="003256F2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allen.</w:t>
      </w:r>
    </w:p>
    <w:p w14:paraId="61799F92" w14:textId="4BC93F24" w:rsidR="00AB2407" w:rsidRPr="00BC00C3" w:rsidRDefault="00CD00B3" w:rsidP="00AB24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iCs/>
          <w:sz w:val="20"/>
          <w:szCs w:val="20"/>
          <w:lang w:val="nl-NL"/>
        </w:rPr>
      </w:pPr>
      <w:r w:rsidRPr="00BC00C3">
        <w:rPr>
          <w:rFonts w:asciiTheme="minorHAnsi" w:hAnsiTheme="minorHAnsi" w:cstheme="minorHAnsi"/>
          <w:i/>
          <w:iCs/>
          <w:sz w:val="20"/>
          <w:szCs w:val="20"/>
          <w:lang w:val="nl-NL"/>
        </w:rPr>
        <w:t xml:space="preserve">Tekst en melodie: Bernadette </w:t>
      </w:r>
      <w:proofErr w:type="spellStart"/>
      <w:r w:rsidRPr="00BC00C3">
        <w:rPr>
          <w:rFonts w:asciiTheme="minorHAnsi" w:hAnsiTheme="minorHAnsi" w:cstheme="minorHAnsi"/>
          <w:i/>
          <w:iCs/>
          <w:sz w:val="20"/>
          <w:szCs w:val="20"/>
          <w:lang w:val="nl-NL"/>
        </w:rPr>
        <w:t>Farrel</w:t>
      </w:r>
      <w:proofErr w:type="spellEnd"/>
      <w:r w:rsidRPr="00BC00C3">
        <w:rPr>
          <w:rFonts w:asciiTheme="minorHAnsi" w:hAnsiTheme="minorHAnsi" w:cstheme="minorHAnsi"/>
          <w:i/>
          <w:iCs/>
          <w:sz w:val="20"/>
          <w:szCs w:val="20"/>
          <w:lang w:val="nl-NL"/>
        </w:rPr>
        <w:t xml:space="preserve"> Vertaling: Elly Zuiderveld-Nieman</w:t>
      </w:r>
    </w:p>
    <w:p w14:paraId="150652DC" w14:textId="176FC4F4" w:rsidR="00AB2407" w:rsidRPr="00BC00C3" w:rsidRDefault="00A85320" w:rsidP="00AB24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noProof/>
        </w:rPr>
        <w:drawing>
          <wp:inline distT="0" distB="0" distL="0" distR="0" wp14:anchorId="35E3889A" wp14:editId="790A079D">
            <wp:extent cx="4208699" cy="4709160"/>
            <wp:effectExtent l="0" t="0" r="190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0504" cy="4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E06D" w14:textId="77777777" w:rsidR="00AB2407" w:rsidRPr="00BC00C3" w:rsidRDefault="00AB2407" w:rsidP="00AB24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sz w:val="26"/>
          <w:szCs w:val="26"/>
          <w:lang w:val="nl-NL"/>
        </w:rPr>
        <w:lastRenderedPageBreak/>
        <w:t>2.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Zoekend naar rust zijn wij vol zorgen,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zoekend naar hoop, troost in uw woord.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Spreek door ons heen tot de verdrukten,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zo wordt uw stem gehoord.</w:t>
      </w:r>
    </w:p>
    <w:p w14:paraId="16367F7B" w14:textId="77777777" w:rsidR="00AB2407" w:rsidRPr="00BC00C3" w:rsidRDefault="00AB2407" w:rsidP="00AB24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sz w:val="26"/>
          <w:szCs w:val="26"/>
          <w:lang w:val="nl-NL"/>
        </w:rPr>
        <w:t>Refrein</w:t>
      </w:r>
    </w:p>
    <w:p w14:paraId="43C548E8" w14:textId="77777777" w:rsidR="00AB2407" w:rsidRPr="00BC00C3" w:rsidRDefault="00AB2407" w:rsidP="00AB24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0C8A752D" w14:textId="77777777" w:rsidR="00AB2407" w:rsidRPr="00BC00C3" w:rsidRDefault="00AB2407" w:rsidP="00AB24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sz w:val="26"/>
          <w:szCs w:val="26"/>
          <w:lang w:val="nl-NL"/>
        </w:rPr>
        <w:t>4.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Zoekend naar troost zijn velen dakloos,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zoekend naar warmte zijn velen koud.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Maak ons een huis van levende stenen,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schuilplaats voor U gebouwd.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  <w:t>Refrein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</w:p>
    <w:p w14:paraId="36BE0375" w14:textId="77777777" w:rsidR="00AB2407" w:rsidRPr="00BC00C3" w:rsidRDefault="00AB2407" w:rsidP="00AB24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sz w:val="26"/>
          <w:szCs w:val="26"/>
          <w:lang w:val="nl-NL"/>
        </w:rPr>
        <w:t>5.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Met zoveel gaven aan ons gegeven,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voor zoveel leed, zoveel gemis.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Maak ons uw dienaars, leer ons te delen,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tab/>
        <w:t>totdat uw rijk hier is.</w:t>
      </w:r>
      <w:r w:rsidRPr="00BC00C3">
        <w:rPr>
          <w:rFonts w:asciiTheme="minorHAnsi" w:hAnsiTheme="minorHAnsi" w:cstheme="minorHAnsi"/>
          <w:sz w:val="26"/>
          <w:szCs w:val="26"/>
          <w:lang w:val="nl-NL"/>
        </w:rPr>
        <w:br/>
        <w:t>Refrein</w:t>
      </w:r>
    </w:p>
    <w:p w14:paraId="32977D9D" w14:textId="77777777" w:rsidR="00AB2407" w:rsidRPr="00BC00C3" w:rsidRDefault="00AB2407" w:rsidP="00AB240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649A1D5B" w14:textId="77777777" w:rsidR="00EF66EE" w:rsidRPr="00BC00C3" w:rsidRDefault="00EF66EE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b/>
          <w:bCs/>
          <w:sz w:val="26"/>
          <w:szCs w:val="26"/>
          <w:lang w:val="nl-NL"/>
        </w:rPr>
        <w:t>Groet, bemoediging en drempelgebed</w:t>
      </w:r>
    </w:p>
    <w:p w14:paraId="4BCDC123" w14:textId="77777777" w:rsidR="00EF66EE" w:rsidRPr="00BC00C3" w:rsidRDefault="00EF66EE" w:rsidP="00CF4AB2">
      <w:pPr>
        <w:pStyle w:val="Level1"/>
        <w:widowControl/>
        <w:numPr>
          <w:ilvl w:val="0"/>
          <w:numId w:val="2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sz w:val="26"/>
          <w:szCs w:val="26"/>
          <w:lang w:val="nl-NL"/>
        </w:rPr>
        <w:t>De Heer zij met u</w:t>
      </w:r>
    </w:p>
    <w:p w14:paraId="2F773B40" w14:textId="5B32D02A" w:rsidR="00EF66EE" w:rsidRPr="00BC00C3" w:rsidRDefault="00EF66EE" w:rsidP="00CF4AB2">
      <w:pPr>
        <w:pStyle w:val="Level1"/>
        <w:widowControl/>
        <w:numPr>
          <w:ilvl w:val="0"/>
          <w:numId w:val="3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sz w:val="26"/>
          <w:szCs w:val="26"/>
          <w:lang w:val="nl-NL"/>
        </w:rPr>
        <w:t>OOK MET U ZIJ DE HEER</w:t>
      </w:r>
    </w:p>
    <w:p w14:paraId="0C28D06F" w14:textId="77777777" w:rsidR="00EF66EE" w:rsidRPr="00BC00C3" w:rsidRDefault="00EF66EE" w:rsidP="00CF4AB2">
      <w:pPr>
        <w:pStyle w:val="Level1"/>
        <w:widowControl/>
        <w:numPr>
          <w:ilvl w:val="0"/>
          <w:numId w:val="4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sz w:val="26"/>
          <w:szCs w:val="26"/>
          <w:lang w:val="nl-NL"/>
        </w:rPr>
        <w:t>Onze hulp is in de naam van de Heer</w:t>
      </w:r>
    </w:p>
    <w:p w14:paraId="14D0DF0F" w14:textId="77777777" w:rsidR="00EF66EE" w:rsidRPr="00BC00C3" w:rsidRDefault="00EF66EE" w:rsidP="00CF4AB2">
      <w:pPr>
        <w:pStyle w:val="Level1"/>
        <w:widowControl/>
        <w:numPr>
          <w:ilvl w:val="0"/>
          <w:numId w:val="5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sz w:val="26"/>
          <w:szCs w:val="26"/>
          <w:lang w:val="nl-NL"/>
        </w:rPr>
        <w:t>DIE HEMEL EN AARDE GEMAAKT HEEFT</w:t>
      </w:r>
    </w:p>
    <w:p w14:paraId="2C0A06C9" w14:textId="77B25BDB" w:rsidR="004D2897" w:rsidRPr="00BC00C3" w:rsidRDefault="00EB6F70" w:rsidP="008566F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Cs/>
          <w:sz w:val="26"/>
          <w:szCs w:val="26"/>
          <w:lang w:val="nl-NL"/>
        </w:rPr>
        <w:t>A:</w:t>
      </w:r>
      <w:r w:rsidR="00E42392" w:rsidRPr="00BC00C3">
        <w:rPr>
          <w:rFonts w:asciiTheme="minorHAnsi" w:hAnsiTheme="minorHAnsi" w:cstheme="minorHAnsi"/>
          <w:iCs/>
          <w:sz w:val="26"/>
          <w:szCs w:val="26"/>
          <w:lang w:val="nl-NL"/>
        </w:rPr>
        <w:tab/>
      </w:r>
      <w:r w:rsidR="009163D5" w:rsidRPr="00BC00C3">
        <w:rPr>
          <w:rFonts w:asciiTheme="minorHAnsi" w:hAnsiTheme="minorHAnsi" w:cstheme="minorHAnsi"/>
          <w:iCs/>
          <w:sz w:val="26"/>
          <w:szCs w:val="26"/>
          <w:lang w:val="nl-NL"/>
        </w:rPr>
        <w:t>LICHT HEBBEN WIJ NODIG</w:t>
      </w:r>
    </w:p>
    <w:p w14:paraId="17B319AD" w14:textId="77777777" w:rsidR="009163D5" w:rsidRPr="00BC00C3" w:rsidRDefault="009163D5" w:rsidP="008566F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/>
          <w:iCs/>
          <w:sz w:val="26"/>
          <w:szCs w:val="26"/>
          <w:lang w:val="nl-NL"/>
        </w:rPr>
        <w:tab/>
      </w:r>
      <w:r w:rsidRPr="00BC00C3">
        <w:rPr>
          <w:rFonts w:asciiTheme="minorHAnsi" w:hAnsiTheme="minorHAnsi" w:cstheme="minorHAnsi"/>
          <w:iCs/>
          <w:sz w:val="26"/>
          <w:szCs w:val="26"/>
          <w:lang w:val="nl-NL"/>
        </w:rPr>
        <w:t>IN DONKERE MOMENTEN</w:t>
      </w:r>
    </w:p>
    <w:p w14:paraId="4CECAE5B" w14:textId="54FA0446" w:rsidR="009163D5" w:rsidRPr="00BC00C3" w:rsidRDefault="009163D5" w:rsidP="008566F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Cs/>
          <w:sz w:val="26"/>
          <w:szCs w:val="26"/>
          <w:lang w:val="nl-NL"/>
        </w:rPr>
        <w:tab/>
        <w:t>VRIENDSCHAP HEBBEN WIJ NODIG</w:t>
      </w:r>
    </w:p>
    <w:p w14:paraId="2EE9AEDA" w14:textId="6A34DF18" w:rsidR="009163D5" w:rsidRPr="00BC00C3" w:rsidRDefault="009163D5" w:rsidP="008566F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Cs/>
          <w:sz w:val="26"/>
          <w:szCs w:val="26"/>
          <w:lang w:val="nl-NL"/>
        </w:rPr>
        <w:tab/>
        <w:t>IN EENZAME MOMENTEN</w:t>
      </w:r>
    </w:p>
    <w:p w14:paraId="55E5BA36" w14:textId="1C6EF569" w:rsidR="009163D5" w:rsidRPr="00BC00C3" w:rsidRDefault="009163D5" w:rsidP="008566F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Cs/>
          <w:sz w:val="26"/>
          <w:szCs w:val="26"/>
          <w:lang w:val="nl-NL"/>
        </w:rPr>
        <w:tab/>
        <w:t>VERTROUWEN HEBBEN WIJ NODIG</w:t>
      </w:r>
    </w:p>
    <w:p w14:paraId="69257B5D" w14:textId="04FF8650" w:rsidR="009163D5" w:rsidRPr="00BC00C3" w:rsidRDefault="009163D5" w:rsidP="008566F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Cs/>
          <w:sz w:val="26"/>
          <w:szCs w:val="26"/>
          <w:lang w:val="nl-NL"/>
        </w:rPr>
        <w:tab/>
        <w:t>IN MOEILIJKE MOMENTEN</w:t>
      </w:r>
    </w:p>
    <w:p w14:paraId="6DEC788B" w14:textId="347D531A" w:rsidR="009163D5" w:rsidRPr="00BC00C3" w:rsidRDefault="009163D5" w:rsidP="008566F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Cs/>
          <w:sz w:val="26"/>
          <w:szCs w:val="26"/>
          <w:lang w:val="nl-NL"/>
        </w:rPr>
        <w:tab/>
        <w:t>WEES MET ONS, HEER</w:t>
      </w:r>
      <w:r w:rsidR="00EB6F70" w:rsidRPr="00BC00C3">
        <w:rPr>
          <w:rFonts w:asciiTheme="minorHAnsi" w:hAnsiTheme="minorHAnsi" w:cstheme="minorHAnsi"/>
          <w:iCs/>
          <w:sz w:val="26"/>
          <w:szCs w:val="26"/>
          <w:lang w:val="nl-NL"/>
        </w:rPr>
        <w:t xml:space="preserve">. </w:t>
      </w:r>
      <w:r w:rsidRPr="00BC00C3">
        <w:rPr>
          <w:rFonts w:asciiTheme="minorHAnsi" w:hAnsiTheme="minorHAnsi" w:cstheme="minorHAnsi"/>
          <w:iCs/>
          <w:sz w:val="26"/>
          <w:szCs w:val="26"/>
          <w:lang w:val="nl-NL"/>
        </w:rPr>
        <w:t>AMEN</w:t>
      </w:r>
    </w:p>
    <w:p w14:paraId="23D95EFD" w14:textId="6777BA1F" w:rsidR="00EF66EE" w:rsidRPr="00BC00C3" w:rsidRDefault="00EF66EE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i/>
          <w:iCs/>
          <w:sz w:val="26"/>
          <w:szCs w:val="26"/>
          <w:lang w:val="nl-NL"/>
        </w:rPr>
        <w:t>-we gaan zitten-</w:t>
      </w:r>
    </w:p>
    <w:p w14:paraId="4AD40855" w14:textId="349111EF" w:rsidR="00E66A74" w:rsidRPr="007D7C00" w:rsidRDefault="00F721F2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b/>
          <w:bCs/>
          <w:sz w:val="26"/>
          <w:szCs w:val="26"/>
          <w:lang w:val="nl-NL"/>
        </w:rPr>
        <w:lastRenderedPageBreak/>
        <w:t>Kyrië</w:t>
      </w:r>
      <w:r w:rsidR="00E66A74" w:rsidRPr="007D7C00">
        <w:rPr>
          <w:rFonts w:asciiTheme="minorHAnsi" w:hAnsiTheme="minorHAnsi" w:cstheme="minorHAnsi"/>
          <w:b/>
          <w:bCs/>
          <w:sz w:val="26"/>
          <w:szCs w:val="26"/>
          <w:lang w:val="nl-NL"/>
        </w:rPr>
        <w:t>gebed</w:t>
      </w:r>
    </w:p>
    <w:p w14:paraId="3F43234E" w14:textId="6E905D1B" w:rsidR="003B15B3" w:rsidRDefault="003B15B3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6E582BED" w14:textId="1583803B" w:rsidR="003B15B3" w:rsidRPr="00636E99" w:rsidRDefault="00674747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636E99">
        <w:rPr>
          <w:rFonts w:asciiTheme="minorHAnsi" w:hAnsiTheme="minorHAnsi" w:cstheme="minorHAnsi"/>
          <w:b/>
          <w:bCs/>
          <w:sz w:val="26"/>
          <w:szCs w:val="26"/>
          <w:lang w:val="nl-NL"/>
        </w:rPr>
        <w:t>Glorialied:</w:t>
      </w:r>
      <w:r w:rsidR="00AB5D05" w:rsidRPr="00636E99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929</w:t>
      </w:r>
      <w:r w:rsidR="00636E99" w:rsidRPr="00636E99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door cantorij en allen</w:t>
      </w:r>
    </w:p>
    <w:p w14:paraId="2C3D5410" w14:textId="0BDA35DE" w:rsidR="00674747" w:rsidRDefault="008A04E8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  <w:r w:rsidRPr="008F277B">
        <w:rPr>
          <w:rFonts w:asciiTheme="minorHAnsi" w:hAnsiTheme="minorHAnsi" w:cstheme="minorHAnsi"/>
          <w:b/>
          <w:bCs/>
          <w:noProof/>
          <w:color w:val="FF0000"/>
          <w:sz w:val="26"/>
          <w:szCs w:val="26"/>
          <w:lang w:val="nl-NL"/>
        </w:rPr>
        <w:drawing>
          <wp:anchor distT="0" distB="0" distL="114300" distR="114300" simplePos="0" relativeHeight="251666432" behindDoc="0" locked="0" layoutInCell="1" allowOverlap="1" wp14:anchorId="4770AF43" wp14:editId="3F62890A">
            <wp:simplePos x="0" y="0"/>
            <wp:positionH relativeFrom="margin">
              <wp:align>left</wp:align>
            </wp:positionH>
            <wp:positionV relativeFrom="paragraph">
              <wp:posOffset>92710</wp:posOffset>
            </wp:positionV>
            <wp:extent cx="3529330" cy="2766060"/>
            <wp:effectExtent l="0" t="0" r="0" b="0"/>
            <wp:wrapThrough wrapText="bothSides">
              <wp:wrapPolygon edited="0">
                <wp:start x="0" y="0"/>
                <wp:lineTo x="0" y="21421"/>
                <wp:lineTo x="21452" y="21421"/>
                <wp:lineTo x="21452" y="0"/>
                <wp:lineTo x="0" y="0"/>
              </wp:wrapPolygon>
            </wp:wrapThrough>
            <wp:docPr id="14046766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7666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3496" cy="276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0B18E" w14:textId="02A61913" w:rsidR="00CE420B" w:rsidRDefault="00CE420B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6CDB4D0C" w14:textId="3FA9D2F3" w:rsidR="00CE420B" w:rsidRDefault="00CE420B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72B96F2A" w14:textId="061FC521" w:rsidR="00CE420B" w:rsidRDefault="00CE420B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50A38BA8" w14:textId="79EB5DEB" w:rsidR="008A04E8" w:rsidRDefault="008A04E8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6111A05C" w14:textId="131CB020" w:rsidR="008A04E8" w:rsidRDefault="008A04E8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073C55D8" w14:textId="4B30584D" w:rsidR="008A04E8" w:rsidRDefault="008A04E8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503E73B0" w14:textId="48DF1046" w:rsidR="008A04E8" w:rsidRDefault="008A04E8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346ADCFB" w14:textId="3B724689" w:rsidR="008A04E8" w:rsidRDefault="008A04E8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2B73A270" w14:textId="4296DDC5" w:rsidR="008A04E8" w:rsidRDefault="008A04E8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33780530" w14:textId="1591021A" w:rsidR="008A04E8" w:rsidRDefault="008A04E8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288A1D03" w14:textId="743655B1" w:rsidR="008A04E8" w:rsidRDefault="008A04E8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>
        <w:rPr>
          <w:rFonts w:asciiTheme="minorHAnsi" w:hAnsiTheme="minorHAnsi" w:cstheme="minorHAnsi"/>
          <w:b/>
          <w:bCs/>
          <w:noProof/>
          <w:color w:val="FF0000"/>
          <w:sz w:val="26"/>
          <w:szCs w:val="26"/>
          <w:lang w:val="nl-NL"/>
        </w:rPr>
        <w:drawing>
          <wp:anchor distT="0" distB="0" distL="114300" distR="114300" simplePos="0" relativeHeight="251667456" behindDoc="0" locked="0" layoutInCell="1" allowOverlap="1" wp14:anchorId="14A66172" wp14:editId="39AD2A35">
            <wp:simplePos x="0" y="0"/>
            <wp:positionH relativeFrom="page">
              <wp:posOffset>548640</wp:posOffset>
            </wp:positionH>
            <wp:positionV relativeFrom="paragraph">
              <wp:posOffset>777875</wp:posOffset>
            </wp:positionV>
            <wp:extent cx="3390900" cy="2739390"/>
            <wp:effectExtent l="0" t="0" r="0" b="3810"/>
            <wp:wrapThrough wrapText="bothSides">
              <wp:wrapPolygon edited="0">
                <wp:start x="0" y="0"/>
                <wp:lineTo x="0" y="21480"/>
                <wp:lineTo x="21479" y="21480"/>
                <wp:lineTo x="21479" y="0"/>
                <wp:lineTo x="0" y="0"/>
              </wp:wrapPolygon>
            </wp:wrapThrough>
            <wp:docPr id="1081088167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3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CB50A" w14:textId="77117805" w:rsidR="00EF66EE" w:rsidRPr="00BC00C3" w:rsidRDefault="00674747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BC00C3">
        <w:rPr>
          <w:rFonts w:asciiTheme="minorHAnsi" w:hAnsiTheme="minorHAnsi" w:cstheme="minorHAnsi"/>
          <w:b/>
          <w:bCs/>
          <w:sz w:val="26"/>
          <w:szCs w:val="26"/>
          <w:lang w:val="nl-NL"/>
        </w:rPr>
        <w:lastRenderedPageBreak/>
        <w:t>G</w:t>
      </w:r>
      <w:r w:rsidR="00EF66EE" w:rsidRPr="00BC00C3">
        <w:rPr>
          <w:rFonts w:asciiTheme="minorHAnsi" w:hAnsiTheme="minorHAnsi" w:cstheme="minorHAnsi"/>
          <w:b/>
          <w:bCs/>
          <w:sz w:val="26"/>
          <w:szCs w:val="26"/>
          <w:lang w:val="nl-NL"/>
        </w:rPr>
        <w:t>EDACHTENIS VAN DE GESTORVENEN</w:t>
      </w:r>
    </w:p>
    <w:p w14:paraId="4DC747E3" w14:textId="2C2BAE22" w:rsidR="00F03F10" w:rsidRPr="00C1115C" w:rsidRDefault="00F03F10" w:rsidP="00CF4AB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1C2C59D5" w14:textId="7217C613" w:rsidR="00D637C2" w:rsidRPr="007D7C00" w:rsidRDefault="007C0964" w:rsidP="00E66A74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We zingen samen: </w:t>
      </w:r>
    </w:p>
    <w:p w14:paraId="7777E7DB" w14:textId="18513813" w:rsidR="008A7B83" w:rsidRPr="007D7C00" w:rsidRDefault="00D246BE" w:rsidP="00E66A74">
      <w:pPr>
        <w:widowControl/>
        <w:autoSpaceDE/>
        <w:autoSpaceDN/>
        <w:adjustRightInd/>
        <w:rPr>
          <w:rFonts w:asciiTheme="minorHAnsi" w:hAnsiTheme="minorHAnsi" w:cstheme="minorHAnsi"/>
          <w:i/>
          <w:iCs/>
          <w:sz w:val="18"/>
          <w:szCs w:val="18"/>
          <w:lang w:val="nl-NL"/>
        </w:rPr>
      </w:pPr>
      <w:r w:rsidRPr="007D7C00">
        <w:rPr>
          <w:rFonts w:asciiTheme="minorHAnsi" w:hAnsiTheme="minorHAnsi" w:cstheme="minorHAnsi"/>
          <w:i/>
          <w:iCs/>
          <w:sz w:val="18"/>
          <w:szCs w:val="18"/>
          <w:lang w:val="nl-NL"/>
        </w:rPr>
        <w:t xml:space="preserve">Tekst aangepast </w:t>
      </w:r>
      <w:r w:rsidR="008A7B83" w:rsidRPr="007D7C00">
        <w:rPr>
          <w:rFonts w:asciiTheme="minorHAnsi" w:hAnsiTheme="minorHAnsi" w:cstheme="minorHAnsi"/>
          <w:i/>
          <w:iCs/>
          <w:sz w:val="18"/>
          <w:szCs w:val="18"/>
          <w:lang w:val="nl-NL"/>
        </w:rPr>
        <w:t>melodie</w:t>
      </w:r>
      <w:r w:rsidRPr="007D7C00">
        <w:rPr>
          <w:rFonts w:asciiTheme="minorHAnsi" w:hAnsiTheme="minorHAnsi" w:cstheme="minorHAnsi"/>
          <w:i/>
          <w:iCs/>
          <w:sz w:val="18"/>
          <w:szCs w:val="18"/>
          <w:lang w:val="nl-NL"/>
        </w:rPr>
        <w:t xml:space="preserve"> Herman Strategier (lied</w:t>
      </w:r>
      <w:r w:rsidR="007D7C00" w:rsidRPr="007D7C00">
        <w:rPr>
          <w:rFonts w:asciiTheme="minorHAnsi" w:hAnsiTheme="minorHAnsi" w:cstheme="minorHAnsi"/>
          <w:i/>
          <w:iCs/>
          <w:sz w:val="18"/>
          <w:szCs w:val="18"/>
          <w:lang w:val="nl-NL"/>
        </w:rPr>
        <w:t xml:space="preserve"> 730)</w:t>
      </w:r>
    </w:p>
    <w:p w14:paraId="4498CD71" w14:textId="03CB043F" w:rsidR="00E66A74" w:rsidRPr="00C1115C" w:rsidRDefault="001C6B9B" w:rsidP="00E66A74">
      <w:pPr>
        <w:widowControl/>
        <w:autoSpaceDE/>
        <w:autoSpaceDN/>
        <w:adjustRightInd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  <w:r w:rsidRPr="00C1115C">
        <w:rPr>
          <w:rFonts w:asciiTheme="minorHAnsi" w:hAnsiTheme="minorHAnsi" w:cstheme="minorHAnsi"/>
          <w:noProof/>
          <w:color w:val="FF0000"/>
          <w:sz w:val="26"/>
          <w:szCs w:val="26"/>
          <w:lang w:val="nl-NL"/>
        </w:rPr>
        <w:drawing>
          <wp:inline distT="0" distB="0" distL="0" distR="0" wp14:anchorId="51A40D71" wp14:editId="682D3040">
            <wp:extent cx="3520440" cy="1864145"/>
            <wp:effectExtent l="0" t="0" r="3810" b="3175"/>
            <wp:docPr id="7539988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9888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3985" cy="187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D6FE" w14:textId="429D3406" w:rsidR="004C77F3" w:rsidRPr="00C1115C" w:rsidRDefault="008A04E8" w:rsidP="00E66A74">
      <w:pPr>
        <w:widowControl/>
        <w:autoSpaceDE/>
        <w:autoSpaceDN/>
        <w:adjustRightInd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  <w:r w:rsidRPr="00C1115C">
        <w:rPr>
          <w:rFonts w:asciiTheme="minorHAnsi" w:hAnsiTheme="minorHAnsi" w:cstheme="minorHAnsi"/>
          <w:noProof/>
          <w:color w:val="FF0000"/>
          <w:sz w:val="26"/>
          <w:szCs w:val="26"/>
          <w:lang w:val="nl-NL"/>
        </w:rPr>
        <w:drawing>
          <wp:anchor distT="0" distB="0" distL="114300" distR="114300" simplePos="0" relativeHeight="251663360" behindDoc="0" locked="0" layoutInCell="1" allowOverlap="1" wp14:anchorId="526B0029" wp14:editId="7F836D39">
            <wp:simplePos x="0" y="0"/>
            <wp:positionH relativeFrom="margin">
              <wp:posOffset>22860</wp:posOffset>
            </wp:positionH>
            <wp:positionV relativeFrom="paragraph">
              <wp:posOffset>64770</wp:posOffset>
            </wp:positionV>
            <wp:extent cx="3360420" cy="1830705"/>
            <wp:effectExtent l="0" t="0" r="0" b="0"/>
            <wp:wrapThrough wrapText="bothSides">
              <wp:wrapPolygon edited="0">
                <wp:start x="0" y="0"/>
                <wp:lineTo x="0" y="21353"/>
                <wp:lineTo x="21429" y="21353"/>
                <wp:lineTo x="21429" y="0"/>
                <wp:lineTo x="0" y="0"/>
              </wp:wrapPolygon>
            </wp:wrapThrough>
            <wp:docPr id="15383226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83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A4FFD" w14:textId="5E415505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7CC57DC0" w14:textId="76325B92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38A7B8A2" w14:textId="5AF34B50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119ADF17" w14:textId="77777777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60E977DC" w14:textId="1E4CAFF0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052C6472" w14:textId="6A48D318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53F19665" w14:textId="1EA70CD2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49D5C871" w14:textId="76B073C3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64F0BAFC" w14:textId="7A301BFC" w:rsidR="001C6B9B" w:rsidRPr="00C1115C" w:rsidRDefault="001C6B9B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41F2B411" w14:textId="5B6120C2" w:rsidR="00F721F2" w:rsidRPr="007D7C00" w:rsidRDefault="004C77F3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sz w:val="26"/>
          <w:szCs w:val="26"/>
          <w:lang w:val="nl-NL"/>
        </w:rPr>
        <w:t>2.</w:t>
      </w:r>
      <w:r w:rsidRPr="007D7C00">
        <w:rPr>
          <w:rFonts w:asciiTheme="minorHAnsi" w:hAnsiTheme="minorHAnsi" w:cstheme="minorHAnsi"/>
          <w:sz w:val="26"/>
          <w:szCs w:val="26"/>
          <w:lang w:val="nl-NL"/>
        </w:rPr>
        <w:tab/>
        <w:t>Onze namen staan geschreven</w:t>
      </w:r>
    </w:p>
    <w:p w14:paraId="52840430" w14:textId="356A2395" w:rsidR="004C77F3" w:rsidRPr="007D7C00" w:rsidRDefault="004C77F3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sz w:val="26"/>
          <w:szCs w:val="26"/>
          <w:lang w:val="nl-NL"/>
        </w:rPr>
        <w:tab/>
        <w:t>in de holte van uw hand</w:t>
      </w:r>
    </w:p>
    <w:p w14:paraId="4C2A0D97" w14:textId="1D5A116A" w:rsidR="004C77F3" w:rsidRPr="007D7C00" w:rsidRDefault="004C77F3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sz w:val="26"/>
          <w:szCs w:val="26"/>
          <w:lang w:val="nl-NL"/>
        </w:rPr>
        <w:tab/>
        <w:t>als een teken dat ons leven</w:t>
      </w:r>
    </w:p>
    <w:p w14:paraId="3CB3044B" w14:textId="54B3B10A" w:rsidR="004C77F3" w:rsidRPr="007D7C00" w:rsidRDefault="004C77F3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sz w:val="26"/>
          <w:szCs w:val="26"/>
          <w:lang w:val="nl-NL"/>
        </w:rPr>
        <w:tab/>
        <w:t>in U, Heer, is ingeplant.</w:t>
      </w:r>
    </w:p>
    <w:p w14:paraId="0E4EFE15" w14:textId="09FC1735" w:rsidR="004C77F3" w:rsidRPr="007D7C00" w:rsidRDefault="008A04E8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4C77F3" w:rsidRPr="007D7C00">
        <w:rPr>
          <w:rFonts w:asciiTheme="minorHAnsi" w:hAnsiTheme="minorHAnsi" w:cstheme="minorHAnsi"/>
          <w:sz w:val="26"/>
          <w:szCs w:val="26"/>
          <w:lang w:val="nl-NL"/>
        </w:rPr>
        <w:t>Steeds als Gij uw handen opent</w:t>
      </w:r>
    </w:p>
    <w:p w14:paraId="70E416F3" w14:textId="5113F2BC" w:rsidR="004C77F3" w:rsidRPr="007D7C00" w:rsidRDefault="004C77F3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sz w:val="26"/>
          <w:szCs w:val="26"/>
          <w:lang w:val="nl-NL"/>
        </w:rPr>
        <w:tab/>
        <w:t>zien uw ogen ons weer aan</w:t>
      </w:r>
    </w:p>
    <w:p w14:paraId="2E9AA195" w14:textId="7F92277F" w:rsidR="004C77F3" w:rsidRPr="007D7C00" w:rsidRDefault="004C77F3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sz w:val="26"/>
          <w:szCs w:val="26"/>
          <w:lang w:val="nl-NL"/>
        </w:rPr>
        <w:tab/>
        <w:t>en gedenkt Gij uw belofte:</w:t>
      </w:r>
    </w:p>
    <w:p w14:paraId="21517BF6" w14:textId="5FE00948" w:rsidR="004C77F3" w:rsidRPr="007D7C00" w:rsidRDefault="004C77F3" w:rsidP="005D136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sz w:val="26"/>
          <w:szCs w:val="26"/>
          <w:lang w:val="nl-NL"/>
        </w:rPr>
        <w:tab/>
        <w:t>een volkomen nieuw bestaan.</w:t>
      </w:r>
    </w:p>
    <w:p w14:paraId="04F91DEF" w14:textId="711196FC" w:rsidR="00EF66EE" w:rsidRPr="007D7C00" w:rsidRDefault="00EF66EE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7D7C00">
        <w:rPr>
          <w:rFonts w:asciiTheme="minorHAnsi" w:hAnsiTheme="minorHAnsi" w:cstheme="minorHAnsi"/>
          <w:b/>
          <w:bCs/>
          <w:sz w:val="26"/>
          <w:szCs w:val="26"/>
          <w:lang w:val="nl-NL"/>
        </w:rPr>
        <w:lastRenderedPageBreak/>
        <w:t>We noemen de namen van de overledenen</w:t>
      </w:r>
      <w:r w:rsidR="00D13E36" w:rsidRPr="007D7C00">
        <w:rPr>
          <w:rFonts w:asciiTheme="minorHAnsi" w:hAnsiTheme="minorHAnsi" w:cstheme="minorHAnsi"/>
          <w:b/>
          <w:bCs/>
          <w:sz w:val="26"/>
          <w:szCs w:val="26"/>
          <w:lang w:val="nl-NL"/>
        </w:rPr>
        <w:t>, tussendoor zingen we en worden rozen in de vaas gezet.</w:t>
      </w:r>
    </w:p>
    <w:p w14:paraId="00145AE5" w14:textId="77777777" w:rsidR="00231A5A" w:rsidRDefault="00231A5A" w:rsidP="00F721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738C237A" w14:textId="25852620" w:rsidR="00F721F2" w:rsidRPr="00AA1EF2" w:rsidRDefault="00F721F2" w:rsidP="00F721F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  <w:r w:rsidRPr="00AA1EF2"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  <w:t>Noemen van namen</w:t>
      </w:r>
    </w:p>
    <w:p w14:paraId="39423F8F" w14:textId="0B454E77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 xml:space="preserve">04-11-2023 Grietje </w:t>
      </w:r>
      <w:proofErr w:type="spellStart"/>
      <w:r w:rsidRPr="008A2171">
        <w:rPr>
          <w:rFonts w:cstheme="minorHAnsi"/>
        </w:rPr>
        <w:t>Diena</w:t>
      </w:r>
      <w:proofErr w:type="spellEnd"/>
      <w:r w:rsidRPr="008A2171">
        <w:rPr>
          <w:rFonts w:cstheme="minorHAnsi"/>
        </w:rPr>
        <w:t xml:space="preserve"> van Tongeren-Reitsma       </w:t>
      </w:r>
      <w:r w:rsidR="00957D8A">
        <w:rPr>
          <w:rFonts w:cstheme="minorHAnsi"/>
        </w:rPr>
        <w:tab/>
      </w:r>
      <w:r w:rsidRPr="008A2171">
        <w:rPr>
          <w:rFonts w:cstheme="minorHAnsi"/>
        </w:rPr>
        <w:t>95 jaar</w:t>
      </w:r>
    </w:p>
    <w:p w14:paraId="3D8D2552" w14:textId="7D191A0E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 xml:space="preserve">24-11-2023 </w:t>
      </w:r>
      <w:proofErr w:type="spellStart"/>
      <w:r w:rsidRPr="008A2171">
        <w:rPr>
          <w:rFonts w:cstheme="minorHAnsi"/>
        </w:rPr>
        <w:t>Hermina</w:t>
      </w:r>
      <w:proofErr w:type="spellEnd"/>
      <w:r w:rsidRPr="008A2171">
        <w:rPr>
          <w:rFonts w:cstheme="minorHAnsi"/>
        </w:rPr>
        <w:t xml:space="preserve"> (</w:t>
      </w:r>
      <w:proofErr w:type="spellStart"/>
      <w:r w:rsidRPr="008A2171">
        <w:rPr>
          <w:rFonts w:cstheme="minorHAnsi"/>
        </w:rPr>
        <w:t>Mienie</w:t>
      </w:r>
      <w:proofErr w:type="spellEnd"/>
      <w:r w:rsidRPr="008A2171">
        <w:rPr>
          <w:rFonts w:cstheme="minorHAnsi"/>
        </w:rPr>
        <w:t xml:space="preserve">) Dekker-Molenaar               </w:t>
      </w:r>
      <w:r w:rsidR="00957D8A">
        <w:rPr>
          <w:rFonts w:cstheme="minorHAnsi"/>
        </w:rPr>
        <w:tab/>
        <w:t>8</w:t>
      </w:r>
      <w:r w:rsidRPr="008A2171">
        <w:rPr>
          <w:rFonts w:cstheme="minorHAnsi"/>
        </w:rPr>
        <w:t>4 jaar</w:t>
      </w:r>
    </w:p>
    <w:p w14:paraId="6ADD997F" w14:textId="368D62CE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 xml:space="preserve">03-12-2023 Tineke Broeders-Bethlehem                            </w:t>
      </w:r>
      <w:r w:rsidR="005B7E02">
        <w:rPr>
          <w:rFonts w:cstheme="minorHAnsi"/>
        </w:rPr>
        <w:tab/>
      </w:r>
      <w:r w:rsidRPr="008A2171">
        <w:rPr>
          <w:rFonts w:cstheme="minorHAnsi"/>
        </w:rPr>
        <w:t>64 jaar</w:t>
      </w:r>
      <w:r w:rsidRPr="008A2171">
        <w:rPr>
          <w:rFonts w:cstheme="minorHAnsi"/>
        </w:rPr>
        <w:br/>
        <w:t xml:space="preserve">08-12-2023 Annie Boelm-Oosting              </w:t>
      </w:r>
      <w:r w:rsidR="005B7E02">
        <w:rPr>
          <w:rFonts w:cstheme="minorHAnsi"/>
        </w:rPr>
        <w:tab/>
      </w:r>
      <w:r w:rsidR="005B7E02">
        <w:rPr>
          <w:rFonts w:cstheme="minorHAnsi"/>
        </w:rPr>
        <w:tab/>
      </w:r>
      <w:r w:rsidRPr="008A2171">
        <w:rPr>
          <w:rFonts w:cstheme="minorHAnsi"/>
        </w:rPr>
        <w:t>76 jaar</w:t>
      </w:r>
    </w:p>
    <w:p w14:paraId="52568DC1" w14:textId="5F05BB17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 xml:space="preserve">11-12-2023 </w:t>
      </w:r>
      <w:proofErr w:type="spellStart"/>
      <w:r w:rsidRPr="008A2171">
        <w:rPr>
          <w:rFonts w:cstheme="minorHAnsi"/>
        </w:rPr>
        <w:t>Marchien</w:t>
      </w:r>
      <w:proofErr w:type="spellEnd"/>
      <w:r w:rsidRPr="008A2171">
        <w:rPr>
          <w:rFonts w:cstheme="minorHAnsi"/>
        </w:rPr>
        <w:t xml:space="preserve"> Aaltje (Marrie) Bennink-Kiers      </w:t>
      </w:r>
      <w:r w:rsidR="005B7E02">
        <w:rPr>
          <w:rFonts w:cstheme="minorHAnsi"/>
        </w:rPr>
        <w:tab/>
      </w:r>
      <w:r w:rsidRPr="008A2171">
        <w:rPr>
          <w:rFonts w:cstheme="minorHAnsi"/>
        </w:rPr>
        <w:t>84 jaar</w:t>
      </w:r>
      <w:r w:rsidRPr="008A2171">
        <w:rPr>
          <w:rFonts w:cstheme="minorHAnsi"/>
        </w:rPr>
        <w:br/>
        <w:t xml:space="preserve">22-12-2023 Jan Bruins                                                          </w:t>
      </w:r>
      <w:r w:rsidR="000849EF">
        <w:rPr>
          <w:rFonts w:cstheme="minorHAnsi"/>
        </w:rPr>
        <w:tab/>
      </w:r>
      <w:r w:rsidRPr="008A2171">
        <w:rPr>
          <w:rFonts w:cstheme="minorHAnsi"/>
        </w:rPr>
        <w:t>81 jaar</w:t>
      </w:r>
    </w:p>
    <w:p w14:paraId="5D88FF40" w14:textId="58CC8613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 xml:space="preserve">23-12-2023 </w:t>
      </w:r>
      <w:proofErr w:type="spellStart"/>
      <w:r w:rsidRPr="008A2171">
        <w:rPr>
          <w:rFonts w:cstheme="minorHAnsi"/>
        </w:rPr>
        <w:t>Zwaantine</w:t>
      </w:r>
      <w:proofErr w:type="spellEnd"/>
      <w:r w:rsidRPr="008A2171">
        <w:rPr>
          <w:rFonts w:cstheme="minorHAnsi"/>
        </w:rPr>
        <w:t xml:space="preserve"> (Ineke) Bakker-Munnik             </w:t>
      </w:r>
      <w:r w:rsidR="000849EF">
        <w:rPr>
          <w:rFonts w:cstheme="minorHAnsi"/>
        </w:rPr>
        <w:tab/>
      </w:r>
      <w:r w:rsidRPr="008A2171">
        <w:rPr>
          <w:rFonts w:cstheme="minorHAnsi"/>
        </w:rPr>
        <w:t>67 jaar</w:t>
      </w:r>
      <w:r w:rsidRPr="008A2171">
        <w:rPr>
          <w:rFonts w:cstheme="minorHAnsi"/>
        </w:rPr>
        <w:br/>
        <w:t xml:space="preserve">26-12-2023 Geertje de Wit-de Boer                            </w:t>
      </w:r>
      <w:r w:rsidR="000849EF">
        <w:rPr>
          <w:rFonts w:cstheme="minorHAnsi"/>
        </w:rPr>
        <w:tab/>
      </w:r>
      <w:r w:rsidRPr="008A2171">
        <w:rPr>
          <w:rFonts w:cstheme="minorHAnsi"/>
        </w:rPr>
        <w:t xml:space="preserve">89 jaar                      </w:t>
      </w:r>
    </w:p>
    <w:p w14:paraId="6BB527CB" w14:textId="0C5CCFD7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>02-01-2024</w:t>
      </w:r>
      <w:r w:rsidR="009B0F9C">
        <w:rPr>
          <w:rFonts w:cstheme="minorHAnsi"/>
        </w:rPr>
        <w:t xml:space="preserve"> </w:t>
      </w:r>
      <w:r w:rsidRPr="008A2171">
        <w:rPr>
          <w:rFonts w:cstheme="minorHAnsi"/>
        </w:rPr>
        <w:t xml:space="preserve">Henny de </w:t>
      </w:r>
      <w:proofErr w:type="spellStart"/>
      <w:r w:rsidRPr="008A2171">
        <w:rPr>
          <w:rFonts w:cstheme="minorHAnsi"/>
        </w:rPr>
        <w:t>Boer-de</w:t>
      </w:r>
      <w:proofErr w:type="spellEnd"/>
      <w:r w:rsidRPr="008A2171">
        <w:rPr>
          <w:rFonts w:cstheme="minorHAnsi"/>
        </w:rPr>
        <w:t xml:space="preserve"> Roo                              </w:t>
      </w:r>
      <w:r w:rsidR="000849EF">
        <w:rPr>
          <w:rFonts w:cstheme="minorHAnsi"/>
        </w:rPr>
        <w:tab/>
      </w:r>
      <w:r w:rsidRPr="008A2171">
        <w:rPr>
          <w:rFonts w:cstheme="minorHAnsi"/>
        </w:rPr>
        <w:t>84 jaar</w:t>
      </w:r>
    </w:p>
    <w:p w14:paraId="1FC48604" w14:textId="63F3DB0C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 xml:space="preserve">09-01-2024 </w:t>
      </w:r>
      <w:proofErr w:type="spellStart"/>
      <w:r w:rsidRPr="008A2171">
        <w:rPr>
          <w:rFonts w:cstheme="minorHAnsi"/>
        </w:rPr>
        <w:t>Poul</w:t>
      </w:r>
      <w:proofErr w:type="spellEnd"/>
      <w:r w:rsidRPr="008A2171">
        <w:rPr>
          <w:rFonts w:cstheme="minorHAnsi"/>
        </w:rPr>
        <w:t xml:space="preserve"> Koster                                              </w:t>
      </w:r>
      <w:r w:rsidR="000849EF">
        <w:rPr>
          <w:rFonts w:cstheme="minorHAnsi"/>
        </w:rPr>
        <w:tab/>
      </w:r>
      <w:r w:rsidRPr="008A2171">
        <w:rPr>
          <w:rFonts w:cstheme="minorHAnsi"/>
        </w:rPr>
        <w:t>87 jaar</w:t>
      </w:r>
    </w:p>
    <w:p w14:paraId="51561740" w14:textId="787E2F91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 xml:space="preserve">10-01-2024 Steffen </w:t>
      </w:r>
      <w:proofErr w:type="spellStart"/>
      <w:r w:rsidRPr="008A2171">
        <w:rPr>
          <w:rFonts w:cstheme="minorHAnsi"/>
        </w:rPr>
        <w:t>Hulzinga</w:t>
      </w:r>
      <w:proofErr w:type="spellEnd"/>
      <w:r w:rsidRPr="008A2171">
        <w:rPr>
          <w:rFonts w:cstheme="minorHAnsi"/>
        </w:rPr>
        <w:t xml:space="preserve">                                    </w:t>
      </w:r>
      <w:r w:rsidR="000849EF">
        <w:rPr>
          <w:rFonts w:cstheme="minorHAnsi"/>
        </w:rPr>
        <w:tab/>
      </w:r>
      <w:r w:rsidRPr="008A2171">
        <w:rPr>
          <w:rFonts w:cstheme="minorHAnsi"/>
        </w:rPr>
        <w:t>83 jaar</w:t>
      </w:r>
    </w:p>
    <w:p w14:paraId="6EC6DD3F" w14:textId="2114DDA2" w:rsidR="008A2171" w:rsidRPr="008A2171" w:rsidRDefault="008A2171" w:rsidP="008A2171">
      <w:pPr>
        <w:pStyle w:val="Geenafstand"/>
        <w:rPr>
          <w:rFonts w:cstheme="minorHAnsi"/>
        </w:rPr>
      </w:pPr>
      <w:r w:rsidRPr="008A2171">
        <w:rPr>
          <w:rFonts w:cstheme="minorHAnsi"/>
        </w:rPr>
        <w:t xml:space="preserve">10-01-2024 Jan Bakker                                                </w:t>
      </w:r>
      <w:r w:rsidR="000849EF">
        <w:rPr>
          <w:rFonts w:cstheme="minorHAnsi"/>
        </w:rPr>
        <w:tab/>
      </w:r>
      <w:r w:rsidRPr="008A2171">
        <w:rPr>
          <w:rFonts w:cstheme="minorHAnsi"/>
        </w:rPr>
        <w:t>62 jaar</w:t>
      </w:r>
    </w:p>
    <w:p w14:paraId="6576B778" w14:textId="5E22A269" w:rsidR="00102B3F" w:rsidRPr="00C1115C" w:rsidRDefault="00102B3F" w:rsidP="00102B3F">
      <w:pPr>
        <w:widowControl/>
        <w:autoSpaceDE/>
        <w:autoSpaceDN/>
        <w:adjustRightInd/>
        <w:spacing w:line="276" w:lineRule="auto"/>
        <w:rPr>
          <w:rFonts w:ascii="Calibri" w:eastAsia="Calibri"/>
          <w:color w:val="FF0000"/>
          <w:sz w:val="22"/>
          <w:szCs w:val="22"/>
          <w:lang w:val="nl-NL" w:eastAsia="en-US"/>
        </w:rPr>
      </w:pPr>
    </w:p>
    <w:p w14:paraId="79F6E7C6" w14:textId="15C57092" w:rsidR="008F082D" w:rsidRPr="008C17F3" w:rsidRDefault="005B1399" w:rsidP="008F08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8C17F3">
        <w:rPr>
          <w:rFonts w:asciiTheme="minorHAnsi" w:hAnsiTheme="minorHAnsi" w:cstheme="minorHAnsi"/>
          <w:b/>
          <w:bCs/>
          <w:sz w:val="26"/>
          <w:szCs w:val="26"/>
          <w:lang w:val="nl-NL"/>
        </w:rPr>
        <w:t>Lied</w:t>
      </w:r>
      <w:r w:rsidR="00AA1EF2" w:rsidRPr="008C17F3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426</w:t>
      </w:r>
      <w:r w:rsidR="00D637C2" w:rsidRPr="008C17F3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door cantorij </w:t>
      </w:r>
    </w:p>
    <w:p w14:paraId="3A9E0CC9" w14:textId="4C496470" w:rsidR="004C77F3" w:rsidRPr="008C17F3" w:rsidRDefault="004C77F3" w:rsidP="008F08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iCs/>
          <w:sz w:val="20"/>
          <w:szCs w:val="20"/>
          <w:lang w:val="nl-NL"/>
        </w:rPr>
      </w:pPr>
      <w:r w:rsidRPr="008C17F3">
        <w:rPr>
          <w:rFonts w:asciiTheme="minorHAnsi" w:hAnsiTheme="minorHAnsi" w:cstheme="minorHAnsi"/>
          <w:i/>
          <w:iCs/>
          <w:sz w:val="20"/>
          <w:szCs w:val="20"/>
          <w:lang w:val="nl-NL"/>
        </w:rPr>
        <w:t>Tekst</w:t>
      </w:r>
      <w:r w:rsidR="00CA5B9D" w:rsidRPr="008C17F3">
        <w:rPr>
          <w:rFonts w:asciiTheme="minorHAnsi" w:hAnsiTheme="minorHAnsi" w:cstheme="minorHAnsi"/>
          <w:i/>
          <w:iCs/>
          <w:sz w:val="20"/>
          <w:szCs w:val="20"/>
          <w:lang w:val="nl-NL"/>
        </w:rPr>
        <w:t xml:space="preserve"> en melodie</w:t>
      </w:r>
      <w:r w:rsidRPr="008C17F3">
        <w:rPr>
          <w:rFonts w:asciiTheme="minorHAnsi" w:hAnsiTheme="minorHAnsi" w:cstheme="minorHAnsi"/>
          <w:i/>
          <w:iCs/>
          <w:sz w:val="20"/>
          <w:szCs w:val="20"/>
          <w:lang w:val="nl-NL"/>
        </w:rPr>
        <w:t xml:space="preserve">: </w:t>
      </w:r>
      <w:r w:rsidR="008C17F3" w:rsidRPr="008C17F3">
        <w:rPr>
          <w:rFonts w:asciiTheme="minorHAnsi" w:hAnsiTheme="minorHAnsi" w:cstheme="minorHAnsi"/>
          <w:i/>
          <w:iCs/>
          <w:sz w:val="20"/>
          <w:szCs w:val="20"/>
          <w:lang w:val="nl-NL"/>
        </w:rPr>
        <w:t>John L. Bell vertaling Andries Govaart</w:t>
      </w:r>
    </w:p>
    <w:p w14:paraId="44CCA7F9" w14:textId="369EF734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  <w:bookmarkStart w:id="0" w:name="_Hlk87282831"/>
      <w:r w:rsidRPr="003B39C2">
        <w:rPr>
          <w:rFonts w:asciiTheme="minorHAnsi" w:hAnsiTheme="minorHAnsi" w:cstheme="minorHAnsi"/>
          <w:noProof/>
          <w:color w:val="FF0000"/>
          <w:sz w:val="26"/>
          <w:szCs w:val="26"/>
          <w:lang w:val="nl-NL"/>
        </w:rPr>
        <w:drawing>
          <wp:anchor distT="0" distB="0" distL="114300" distR="114300" simplePos="0" relativeHeight="251664384" behindDoc="0" locked="0" layoutInCell="1" allowOverlap="1" wp14:anchorId="03B303D0" wp14:editId="3D170BA2">
            <wp:simplePos x="0" y="0"/>
            <wp:positionH relativeFrom="margin">
              <wp:posOffset>-61595</wp:posOffset>
            </wp:positionH>
            <wp:positionV relativeFrom="paragraph">
              <wp:posOffset>47625</wp:posOffset>
            </wp:positionV>
            <wp:extent cx="3893185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56" y="21431"/>
                <wp:lineTo x="21456" y="0"/>
                <wp:lineTo x="0" y="0"/>
              </wp:wrapPolygon>
            </wp:wrapThrough>
            <wp:docPr id="14257857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78575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F222E" w14:textId="77777777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2EB5B32C" w14:textId="77777777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3209E862" w14:textId="4E31C6A6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38537DF6" w14:textId="6ACFFA96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7D77BF2C" w14:textId="555C5652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45123A76" w14:textId="5EA17321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73D5E052" w14:textId="1C7400F8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2A212E14" w14:textId="7048B875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2CD2AA17" w14:textId="5A423DA2" w:rsidR="008A04E8" w:rsidRDefault="008A04E8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2F6CA052" w14:textId="77777777" w:rsidR="00231A5A" w:rsidRDefault="00231A5A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591FCB4A" w14:textId="77777777" w:rsidR="00A229F4" w:rsidRDefault="00A229F4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690AF578" w14:textId="77777777" w:rsidR="00A229F4" w:rsidRDefault="00A229F4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6A328F64" w14:textId="77777777" w:rsidR="00A229F4" w:rsidRDefault="00A229F4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30E042D7" w14:textId="6477FD05" w:rsidR="00655EC6" w:rsidRPr="00C84E11" w:rsidRDefault="00190ED5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  <w:r w:rsidRPr="00C84E11"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  <w:lastRenderedPageBreak/>
        <w:t>Noemen van namen</w:t>
      </w:r>
      <w:bookmarkEnd w:id="0"/>
    </w:p>
    <w:p w14:paraId="5A0DAB2E" w14:textId="26256BDE" w:rsidR="00C84E11" w:rsidRPr="00C84E11" w:rsidRDefault="00C84E11" w:rsidP="00C84E11">
      <w:pPr>
        <w:pStyle w:val="Geenafstand"/>
        <w:rPr>
          <w:rFonts w:cstheme="minorHAnsi"/>
        </w:rPr>
      </w:pPr>
      <w:r w:rsidRPr="00C84E11">
        <w:rPr>
          <w:rFonts w:cstheme="minorHAnsi"/>
        </w:rPr>
        <w:t xml:space="preserve">11-01-2024 Albertus (Bertus) Kuiper            </w:t>
      </w:r>
      <w:r w:rsidR="0043479E">
        <w:rPr>
          <w:rFonts w:cstheme="minorHAnsi"/>
        </w:rPr>
        <w:tab/>
      </w:r>
      <w:r w:rsidR="006C4D5D">
        <w:rPr>
          <w:rFonts w:cstheme="minorHAnsi"/>
        </w:rPr>
        <w:tab/>
      </w:r>
      <w:r w:rsidR="006C4D5D">
        <w:rPr>
          <w:rFonts w:cstheme="minorHAnsi"/>
        </w:rPr>
        <w:tab/>
      </w:r>
      <w:r w:rsidRPr="00C84E11">
        <w:rPr>
          <w:rFonts w:cstheme="minorHAnsi"/>
        </w:rPr>
        <w:t>86 jaar</w:t>
      </w:r>
    </w:p>
    <w:p w14:paraId="596CE3EB" w14:textId="07606E88" w:rsidR="00C84E11" w:rsidRPr="00C84E11" w:rsidRDefault="00C84E11" w:rsidP="00C84E11">
      <w:pPr>
        <w:pStyle w:val="Geenafstand"/>
        <w:rPr>
          <w:rFonts w:cstheme="minorHAnsi"/>
        </w:rPr>
      </w:pPr>
      <w:r w:rsidRPr="00C84E11">
        <w:rPr>
          <w:rFonts w:cstheme="minorHAnsi"/>
        </w:rPr>
        <w:t xml:space="preserve">19-01-2024 Jacobus (Alex) </w:t>
      </w:r>
      <w:proofErr w:type="spellStart"/>
      <w:r w:rsidRPr="00C84E11">
        <w:rPr>
          <w:rFonts w:cstheme="minorHAnsi"/>
        </w:rPr>
        <w:t>Stolmeijer</w:t>
      </w:r>
      <w:proofErr w:type="spellEnd"/>
      <w:r w:rsidRPr="00C84E11">
        <w:rPr>
          <w:rFonts w:cstheme="minorHAnsi"/>
        </w:rPr>
        <w:tab/>
      </w:r>
      <w:r w:rsidRPr="00C84E11">
        <w:rPr>
          <w:rFonts w:cstheme="minorHAnsi"/>
        </w:rPr>
        <w:tab/>
      </w:r>
      <w:r w:rsidR="0043479E">
        <w:rPr>
          <w:rFonts w:cstheme="minorHAnsi"/>
        </w:rPr>
        <w:tab/>
      </w:r>
      <w:r w:rsidR="0043479E">
        <w:rPr>
          <w:rFonts w:cstheme="minorHAnsi"/>
        </w:rPr>
        <w:tab/>
        <w:t>7</w:t>
      </w:r>
      <w:r w:rsidRPr="00C84E11">
        <w:rPr>
          <w:rFonts w:cstheme="minorHAnsi"/>
        </w:rPr>
        <w:t>5 jaar</w:t>
      </w:r>
      <w:r w:rsidRPr="00C84E11">
        <w:rPr>
          <w:rFonts w:cstheme="minorHAnsi"/>
        </w:rPr>
        <w:br/>
        <w:t xml:space="preserve">28-01-2024 Elisabeth Susanna Adriana (Bep) </w:t>
      </w:r>
      <w:proofErr w:type="gramStart"/>
      <w:r w:rsidRPr="00C84E11">
        <w:rPr>
          <w:rFonts w:cstheme="minorHAnsi"/>
        </w:rPr>
        <w:t xml:space="preserve">Nieuwenhuizen  </w:t>
      </w:r>
      <w:r w:rsidR="0043479E">
        <w:rPr>
          <w:rFonts w:cstheme="minorHAnsi"/>
        </w:rPr>
        <w:tab/>
      </w:r>
      <w:proofErr w:type="gramEnd"/>
      <w:r w:rsidRPr="00C84E11">
        <w:rPr>
          <w:rFonts w:cstheme="minorHAnsi"/>
        </w:rPr>
        <w:t>74 jaar</w:t>
      </w:r>
      <w:r w:rsidRPr="00C84E11">
        <w:rPr>
          <w:rFonts w:cstheme="minorHAnsi"/>
        </w:rPr>
        <w:br/>
        <w:t xml:space="preserve">07-02-2024 Jacob Hermannus (Jaap) Padding                      </w:t>
      </w:r>
      <w:r w:rsidR="0043479E">
        <w:rPr>
          <w:rFonts w:cstheme="minorHAnsi"/>
        </w:rPr>
        <w:tab/>
      </w:r>
      <w:r w:rsidRPr="00C84E11">
        <w:rPr>
          <w:rFonts w:cstheme="minorHAnsi"/>
        </w:rPr>
        <w:t>75 jaar</w:t>
      </w:r>
      <w:r w:rsidRPr="00C84E11">
        <w:rPr>
          <w:rFonts w:cstheme="minorHAnsi"/>
        </w:rPr>
        <w:br/>
        <w:t xml:space="preserve">12-02-2024 </w:t>
      </w:r>
      <w:proofErr w:type="spellStart"/>
      <w:r w:rsidRPr="00C84E11">
        <w:rPr>
          <w:rFonts w:cstheme="minorHAnsi"/>
        </w:rPr>
        <w:t>Ge</w:t>
      </w:r>
      <w:r w:rsidR="004F65F9">
        <w:rPr>
          <w:rFonts w:cstheme="minorHAnsi"/>
        </w:rPr>
        <w:t>e</w:t>
      </w:r>
      <w:r w:rsidRPr="00C84E11">
        <w:rPr>
          <w:rFonts w:cstheme="minorHAnsi"/>
        </w:rPr>
        <w:t>ssien</w:t>
      </w:r>
      <w:proofErr w:type="spellEnd"/>
      <w:r w:rsidRPr="00C84E11">
        <w:rPr>
          <w:rFonts w:cstheme="minorHAnsi"/>
        </w:rPr>
        <w:t xml:space="preserve"> (Geesje) Linde-Brinkman                        </w:t>
      </w:r>
      <w:r w:rsidR="0043479E">
        <w:rPr>
          <w:rFonts w:cstheme="minorHAnsi"/>
        </w:rPr>
        <w:tab/>
      </w:r>
      <w:r w:rsidRPr="00C84E11">
        <w:rPr>
          <w:rFonts w:cstheme="minorHAnsi"/>
        </w:rPr>
        <w:t>84 jaar</w:t>
      </w:r>
      <w:r w:rsidRPr="00C84E11">
        <w:rPr>
          <w:rFonts w:cstheme="minorHAnsi"/>
        </w:rPr>
        <w:br/>
        <w:t xml:space="preserve">17-02-2024 Hendrik Runhart                                                    </w:t>
      </w:r>
      <w:r w:rsidR="0043479E">
        <w:rPr>
          <w:rFonts w:cstheme="minorHAnsi"/>
        </w:rPr>
        <w:tab/>
      </w:r>
      <w:r w:rsidRPr="00C84E11">
        <w:rPr>
          <w:rFonts w:cstheme="minorHAnsi"/>
        </w:rPr>
        <w:t>84 jaar</w:t>
      </w:r>
    </w:p>
    <w:p w14:paraId="417090E7" w14:textId="7A995A44" w:rsidR="00C84E11" w:rsidRPr="00C84E11" w:rsidRDefault="00C84E11" w:rsidP="00C84E11">
      <w:pPr>
        <w:pStyle w:val="Geenafstand"/>
        <w:rPr>
          <w:rFonts w:cstheme="minorHAnsi"/>
        </w:rPr>
      </w:pPr>
      <w:r w:rsidRPr="00C84E11">
        <w:rPr>
          <w:rFonts w:cstheme="minorHAnsi"/>
        </w:rPr>
        <w:t xml:space="preserve">23-02-2024 Roelof Broekhuizen                                               </w:t>
      </w:r>
      <w:r w:rsidR="0043479E">
        <w:rPr>
          <w:rFonts w:cstheme="minorHAnsi"/>
        </w:rPr>
        <w:tab/>
      </w:r>
      <w:r w:rsidRPr="00C84E11">
        <w:rPr>
          <w:rFonts w:cstheme="minorHAnsi"/>
        </w:rPr>
        <w:t>93 jaar</w:t>
      </w:r>
    </w:p>
    <w:p w14:paraId="1673C24A" w14:textId="3B42B683" w:rsidR="00C84E11" w:rsidRPr="00C84E11" w:rsidRDefault="00C84E11" w:rsidP="00C84E11">
      <w:pPr>
        <w:pStyle w:val="Geenafstand"/>
        <w:rPr>
          <w:rFonts w:cstheme="minorHAnsi"/>
        </w:rPr>
      </w:pPr>
      <w:r w:rsidRPr="00C84E11">
        <w:rPr>
          <w:rFonts w:cstheme="minorHAnsi"/>
        </w:rPr>
        <w:t xml:space="preserve">27-02-2024 Alie Wind                                                                    </w:t>
      </w:r>
      <w:r w:rsidR="0043479E">
        <w:rPr>
          <w:rFonts w:cstheme="minorHAnsi"/>
        </w:rPr>
        <w:tab/>
      </w:r>
      <w:r w:rsidRPr="00C84E11">
        <w:rPr>
          <w:rFonts w:cstheme="minorHAnsi"/>
        </w:rPr>
        <w:t>89 jaar</w:t>
      </w:r>
    </w:p>
    <w:p w14:paraId="71F15896" w14:textId="6763D1E2" w:rsidR="00C84E11" w:rsidRPr="00C84E11" w:rsidRDefault="00A0206B" w:rsidP="00C84E11">
      <w:pPr>
        <w:pStyle w:val="Geenafstand"/>
        <w:rPr>
          <w:rFonts w:cstheme="minorHAnsi"/>
        </w:rPr>
      </w:pPr>
      <w:r>
        <w:rPr>
          <w:rFonts w:cstheme="minorHAnsi"/>
        </w:rPr>
        <w:t>0</w:t>
      </w:r>
      <w:r w:rsidR="00C84E11" w:rsidRPr="00C84E11">
        <w:rPr>
          <w:rFonts w:cstheme="minorHAnsi"/>
        </w:rPr>
        <w:t xml:space="preserve">7-03-2024 </w:t>
      </w:r>
      <w:proofErr w:type="spellStart"/>
      <w:r w:rsidR="00C84E11" w:rsidRPr="00C84E11">
        <w:rPr>
          <w:rFonts w:cstheme="minorHAnsi"/>
        </w:rPr>
        <w:t>Vrouwchien</w:t>
      </w:r>
      <w:proofErr w:type="spellEnd"/>
      <w:r w:rsidR="00C84E11" w:rsidRPr="00C84E11">
        <w:rPr>
          <w:rFonts w:cstheme="minorHAnsi"/>
        </w:rPr>
        <w:t xml:space="preserve"> Dekker-Hulzentop                                    </w:t>
      </w:r>
      <w:r w:rsidR="0043479E">
        <w:rPr>
          <w:rFonts w:cstheme="minorHAnsi"/>
        </w:rPr>
        <w:tab/>
      </w:r>
      <w:r w:rsidR="00C84E11" w:rsidRPr="00C84E11">
        <w:rPr>
          <w:rFonts w:cstheme="minorHAnsi"/>
        </w:rPr>
        <w:t>87 jaar</w:t>
      </w:r>
    </w:p>
    <w:p w14:paraId="52E06C2D" w14:textId="00092A21" w:rsidR="00C84E11" w:rsidRPr="00C84E11" w:rsidRDefault="00C84E11" w:rsidP="00C84E11">
      <w:pPr>
        <w:pStyle w:val="Geenafstand"/>
        <w:rPr>
          <w:rFonts w:cstheme="minorHAnsi"/>
        </w:rPr>
      </w:pPr>
      <w:r w:rsidRPr="00C84E11">
        <w:rPr>
          <w:rFonts w:cstheme="minorHAnsi"/>
        </w:rPr>
        <w:t xml:space="preserve">09-03-2024 Alie van Veen-Agtersmit                                          </w:t>
      </w:r>
      <w:r w:rsidR="0043479E">
        <w:rPr>
          <w:rFonts w:cstheme="minorHAnsi"/>
        </w:rPr>
        <w:tab/>
      </w:r>
      <w:r w:rsidRPr="00C84E11">
        <w:rPr>
          <w:rFonts w:cstheme="minorHAnsi"/>
        </w:rPr>
        <w:t>84 jaar</w:t>
      </w:r>
    </w:p>
    <w:p w14:paraId="06A2D397" w14:textId="4196EBA4" w:rsidR="00C84E11" w:rsidRPr="00C84E11" w:rsidRDefault="00C84E11" w:rsidP="00C84E11">
      <w:pPr>
        <w:pStyle w:val="Geenafstand"/>
        <w:rPr>
          <w:rFonts w:cstheme="minorHAnsi"/>
        </w:rPr>
      </w:pPr>
      <w:r w:rsidRPr="00C84E11">
        <w:rPr>
          <w:rFonts w:cstheme="minorHAnsi"/>
        </w:rPr>
        <w:t xml:space="preserve">09-03-2024 Jenny Jonkers-Jans                                                   </w:t>
      </w:r>
      <w:r w:rsidR="0043479E">
        <w:rPr>
          <w:rFonts w:cstheme="minorHAnsi"/>
        </w:rPr>
        <w:tab/>
      </w:r>
      <w:r w:rsidRPr="00C84E11">
        <w:rPr>
          <w:rFonts w:cstheme="minorHAnsi"/>
        </w:rPr>
        <w:t>84</w:t>
      </w:r>
      <w:r w:rsidR="0043479E">
        <w:rPr>
          <w:rFonts w:cstheme="minorHAnsi"/>
        </w:rPr>
        <w:t xml:space="preserve"> </w:t>
      </w:r>
      <w:r w:rsidRPr="00C84E11">
        <w:rPr>
          <w:rFonts w:cstheme="minorHAnsi"/>
        </w:rPr>
        <w:t>jaar</w:t>
      </w:r>
    </w:p>
    <w:p w14:paraId="2F9C0825" w14:textId="0B282CA7" w:rsidR="00C84E11" w:rsidRPr="00C84E11" w:rsidRDefault="00C84E11" w:rsidP="00C84E11">
      <w:pPr>
        <w:pStyle w:val="Geenafstand"/>
        <w:rPr>
          <w:rFonts w:cstheme="minorHAnsi"/>
        </w:rPr>
      </w:pPr>
      <w:r w:rsidRPr="00C84E11">
        <w:rPr>
          <w:rFonts w:cstheme="minorHAnsi"/>
        </w:rPr>
        <w:t xml:space="preserve">30-03-2024 Willem Jonkman                                                      </w:t>
      </w:r>
      <w:r w:rsidR="0043479E">
        <w:rPr>
          <w:rFonts w:cstheme="minorHAnsi"/>
        </w:rPr>
        <w:tab/>
      </w:r>
      <w:r w:rsidRPr="00C84E11">
        <w:rPr>
          <w:rFonts w:cstheme="minorHAnsi"/>
        </w:rPr>
        <w:t>87 jaar</w:t>
      </w:r>
    </w:p>
    <w:p w14:paraId="78046E31" w14:textId="77777777" w:rsidR="00102B3F" w:rsidRPr="00C84E11" w:rsidRDefault="00102B3F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FF0000"/>
          <w:sz w:val="22"/>
          <w:szCs w:val="22"/>
          <w:lang w:val="nl-NL"/>
        </w:rPr>
      </w:pPr>
    </w:p>
    <w:p w14:paraId="2AFD4741" w14:textId="66742D7E" w:rsidR="005B1399" w:rsidRPr="00C56A7B" w:rsidRDefault="00D637C2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C56A7B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Lied </w:t>
      </w:r>
      <w:r w:rsidR="00C56A7B" w:rsidRPr="00C56A7B">
        <w:rPr>
          <w:rFonts w:asciiTheme="minorHAnsi" w:hAnsiTheme="minorHAnsi" w:cstheme="minorHAnsi"/>
          <w:b/>
          <w:bCs/>
          <w:sz w:val="26"/>
          <w:szCs w:val="26"/>
          <w:lang w:val="nl-NL"/>
        </w:rPr>
        <w:t>426</w:t>
      </w:r>
      <w:r w:rsidRPr="00C56A7B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door cantorij en allen</w:t>
      </w:r>
      <w:r w:rsidR="00EB34E1" w:rsidRPr="00C56A7B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(zie hierboven)</w:t>
      </w:r>
    </w:p>
    <w:p w14:paraId="339ADF04" w14:textId="77777777" w:rsidR="00D637C2" w:rsidRPr="00C1115C" w:rsidRDefault="00D637C2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7B41B24F" w14:textId="713A7FF7" w:rsidR="00664B99" w:rsidRPr="00C56A7B" w:rsidRDefault="00190ED5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  <w:r w:rsidRPr="00C56A7B"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  <w:t>Noemen van namen</w:t>
      </w:r>
    </w:p>
    <w:p w14:paraId="416D95B7" w14:textId="3EAD6D59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05-04-2024 </w:t>
      </w:r>
      <w:proofErr w:type="spellStart"/>
      <w:r w:rsidRPr="00C56A7B">
        <w:rPr>
          <w:rFonts w:cstheme="minorHAnsi"/>
        </w:rPr>
        <w:t>Lammigje</w:t>
      </w:r>
      <w:proofErr w:type="spellEnd"/>
      <w:r w:rsidRPr="00C56A7B">
        <w:rPr>
          <w:rFonts w:cstheme="minorHAnsi"/>
        </w:rPr>
        <w:t xml:space="preserve"> Johanna (Annie) </w:t>
      </w:r>
      <w:proofErr w:type="spellStart"/>
      <w:r w:rsidRPr="00C56A7B">
        <w:rPr>
          <w:rFonts w:cstheme="minorHAnsi"/>
        </w:rPr>
        <w:t>Katoele</w:t>
      </w:r>
      <w:proofErr w:type="spellEnd"/>
      <w:r w:rsidRPr="00C56A7B">
        <w:rPr>
          <w:rFonts w:cstheme="minorHAnsi"/>
        </w:rPr>
        <w:t xml:space="preserve">-Kok           </w:t>
      </w:r>
      <w:r w:rsidR="00D061F2">
        <w:rPr>
          <w:rFonts w:cstheme="minorHAnsi"/>
        </w:rPr>
        <w:tab/>
      </w:r>
      <w:r w:rsidRPr="00C56A7B">
        <w:rPr>
          <w:rFonts w:cstheme="minorHAnsi"/>
        </w:rPr>
        <w:t xml:space="preserve">82 jaar                                                                                                </w:t>
      </w:r>
    </w:p>
    <w:p w14:paraId="241573E9" w14:textId="126FA5F8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09-04-2024 </w:t>
      </w:r>
      <w:proofErr w:type="spellStart"/>
      <w:r w:rsidRPr="00C56A7B">
        <w:rPr>
          <w:rFonts w:cstheme="minorHAnsi"/>
        </w:rPr>
        <w:t>Roeloef</w:t>
      </w:r>
      <w:proofErr w:type="spellEnd"/>
      <w:r w:rsidRPr="00C56A7B">
        <w:rPr>
          <w:rFonts w:cstheme="minorHAnsi"/>
        </w:rPr>
        <w:t xml:space="preserve"> (Oele) Hulzebos                                 </w:t>
      </w:r>
      <w:r w:rsidR="00D061F2">
        <w:rPr>
          <w:rFonts w:cstheme="minorHAnsi"/>
        </w:rPr>
        <w:tab/>
      </w:r>
      <w:r w:rsidR="00D061F2">
        <w:rPr>
          <w:rFonts w:cstheme="minorHAnsi"/>
        </w:rPr>
        <w:tab/>
      </w:r>
      <w:r w:rsidRPr="00C56A7B">
        <w:rPr>
          <w:rFonts w:cstheme="minorHAnsi"/>
        </w:rPr>
        <w:t>79 jaar</w:t>
      </w:r>
    </w:p>
    <w:p w14:paraId="660C70BB" w14:textId="074A0D55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14-04-2024 Tieme van Dijk                                                          </w:t>
      </w:r>
      <w:r w:rsidR="00D061F2">
        <w:rPr>
          <w:rFonts w:cstheme="minorHAnsi"/>
        </w:rPr>
        <w:tab/>
      </w:r>
      <w:r w:rsidRPr="00C56A7B">
        <w:rPr>
          <w:rFonts w:cstheme="minorHAnsi"/>
        </w:rPr>
        <w:t>84 jaar</w:t>
      </w:r>
    </w:p>
    <w:p w14:paraId="064DB3E4" w14:textId="061C1623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29-04-2024 Gerrit van de Meent                                                   </w:t>
      </w:r>
      <w:r w:rsidR="00D061F2">
        <w:rPr>
          <w:rFonts w:cstheme="minorHAnsi"/>
        </w:rPr>
        <w:tab/>
      </w:r>
      <w:r w:rsidRPr="00C56A7B">
        <w:rPr>
          <w:rFonts w:cstheme="minorHAnsi"/>
        </w:rPr>
        <w:t>74 jaar</w:t>
      </w:r>
    </w:p>
    <w:p w14:paraId="6DFAF244" w14:textId="28470AE5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02-05-2024 </w:t>
      </w:r>
      <w:proofErr w:type="spellStart"/>
      <w:r w:rsidRPr="00C56A7B">
        <w:rPr>
          <w:rFonts w:cstheme="minorHAnsi"/>
        </w:rPr>
        <w:t>Albertien</w:t>
      </w:r>
      <w:proofErr w:type="spellEnd"/>
      <w:r w:rsidRPr="00C56A7B">
        <w:rPr>
          <w:rFonts w:cstheme="minorHAnsi"/>
        </w:rPr>
        <w:t xml:space="preserve"> Boezen-Metselaar                                 </w:t>
      </w:r>
      <w:r w:rsidR="00D061F2">
        <w:rPr>
          <w:rFonts w:cstheme="minorHAnsi"/>
        </w:rPr>
        <w:tab/>
      </w:r>
      <w:r w:rsidRPr="00C56A7B">
        <w:rPr>
          <w:rFonts w:cstheme="minorHAnsi"/>
        </w:rPr>
        <w:t>72 jaar</w:t>
      </w:r>
      <w:r w:rsidRPr="00C56A7B">
        <w:rPr>
          <w:rFonts w:cstheme="minorHAnsi"/>
        </w:rPr>
        <w:br/>
        <w:t xml:space="preserve">22-05-2024 </w:t>
      </w:r>
      <w:proofErr w:type="spellStart"/>
      <w:r w:rsidRPr="00C56A7B">
        <w:rPr>
          <w:rFonts w:cstheme="minorHAnsi"/>
        </w:rPr>
        <w:t>Niesje</w:t>
      </w:r>
      <w:proofErr w:type="spellEnd"/>
      <w:r w:rsidRPr="00C56A7B">
        <w:rPr>
          <w:rFonts w:cstheme="minorHAnsi"/>
        </w:rPr>
        <w:t xml:space="preserve"> Brinkman-Veldman                                        </w:t>
      </w:r>
      <w:r w:rsidR="00D061F2">
        <w:rPr>
          <w:rFonts w:cstheme="minorHAnsi"/>
        </w:rPr>
        <w:tab/>
      </w:r>
      <w:r w:rsidRPr="00C56A7B">
        <w:rPr>
          <w:rFonts w:cstheme="minorHAnsi"/>
        </w:rPr>
        <w:t>94 jaar</w:t>
      </w:r>
    </w:p>
    <w:p w14:paraId="4F2CFCA2" w14:textId="74E14D9C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21-06-2024 Johanna Janny van Gelder-Maandag                   </w:t>
      </w:r>
      <w:r w:rsidR="00D061F2">
        <w:rPr>
          <w:rFonts w:cstheme="minorHAnsi"/>
        </w:rPr>
        <w:tab/>
      </w:r>
      <w:r w:rsidRPr="00C56A7B">
        <w:rPr>
          <w:rFonts w:cstheme="minorHAnsi"/>
        </w:rPr>
        <w:t>65 jaar</w:t>
      </w:r>
    </w:p>
    <w:p w14:paraId="0BE4BC47" w14:textId="0EBEECBE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29-06-2024 Jannes Prins                                                                 </w:t>
      </w:r>
      <w:r w:rsidR="00D061F2">
        <w:rPr>
          <w:rFonts w:cstheme="minorHAnsi"/>
        </w:rPr>
        <w:tab/>
      </w:r>
      <w:r w:rsidRPr="00C56A7B">
        <w:rPr>
          <w:rFonts w:cstheme="minorHAnsi"/>
        </w:rPr>
        <w:t>81 jaar</w:t>
      </w:r>
    </w:p>
    <w:p w14:paraId="6117B912" w14:textId="3FAF0510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14-07-2024 Jacobus Albertus (Koos) Scholing                         </w:t>
      </w:r>
      <w:r w:rsidR="00B43B9A">
        <w:rPr>
          <w:rFonts w:cstheme="minorHAnsi"/>
        </w:rPr>
        <w:tab/>
      </w:r>
      <w:r w:rsidRPr="00C56A7B">
        <w:rPr>
          <w:rFonts w:cstheme="minorHAnsi"/>
        </w:rPr>
        <w:t>89</w:t>
      </w:r>
      <w:r w:rsidR="00B43B9A">
        <w:rPr>
          <w:rFonts w:cstheme="minorHAnsi"/>
        </w:rPr>
        <w:t xml:space="preserve"> </w:t>
      </w:r>
      <w:r w:rsidRPr="00C56A7B">
        <w:rPr>
          <w:rFonts w:cstheme="minorHAnsi"/>
        </w:rPr>
        <w:t>jaar</w:t>
      </w:r>
      <w:r w:rsidRPr="00C56A7B">
        <w:rPr>
          <w:rFonts w:cstheme="minorHAnsi"/>
        </w:rPr>
        <w:br/>
        <w:t xml:space="preserve">01-08-2024 Henk Vos                                                                    </w:t>
      </w:r>
      <w:r w:rsidR="00B43B9A">
        <w:rPr>
          <w:rFonts w:cstheme="minorHAnsi"/>
        </w:rPr>
        <w:tab/>
      </w:r>
      <w:r w:rsidRPr="00C56A7B">
        <w:rPr>
          <w:rFonts w:cstheme="minorHAnsi"/>
        </w:rPr>
        <w:t>96 jaar</w:t>
      </w:r>
    </w:p>
    <w:p w14:paraId="6623DA1A" w14:textId="47A2A610" w:rsidR="00C56A7B" w:rsidRPr="00C56A7B" w:rsidRDefault="00C56A7B" w:rsidP="00C56A7B">
      <w:pPr>
        <w:pStyle w:val="Geenafstand"/>
        <w:rPr>
          <w:rFonts w:cstheme="minorHAnsi"/>
        </w:rPr>
      </w:pPr>
      <w:r w:rsidRPr="00C56A7B">
        <w:rPr>
          <w:rFonts w:cstheme="minorHAnsi"/>
        </w:rPr>
        <w:t xml:space="preserve">03-08-2024 Abram (Bram) van Nierop                                             </w:t>
      </w:r>
      <w:r w:rsidR="00B43B9A">
        <w:rPr>
          <w:rFonts w:cstheme="minorHAnsi"/>
        </w:rPr>
        <w:tab/>
      </w:r>
      <w:r w:rsidRPr="00C56A7B">
        <w:rPr>
          <w:rFonts w:cstheme="minorHAnsi"/>
        </w:rPr>
        <w:t>71 jaar</w:t>
      </w:r>
      <w:r w:rsidRPr="00C56A7B">
        <w:rPr>
          <w:rFonts w:cstheme="minorHAnsi"/>
        </w:rPr>
        <w:br/>
        <w:t xml:space="preserve">11-08-2024 Henny ten Kate-van Buren                                           </w:t>
      </w:r>
      <w:r w:rsidR="00B43B9A">
        <w:rPr>
          <w:rFonts w:cstheme="minorHAnsi"/>
        </w:rPr>
        <w:tab/>
      </w:r>
      <w:r w:rsidRPr="00C56A7B">
        <w:rPr>
          <w:rFonts w:cstheme="minorHAnsi"/>
        </w:rPr>
        <w:t>88 jaar</w:t>
      </w:r>
    </w:p>
    <w:p w14:paraId="7F8E3BCA" w14:textId="77777777" w:rsidR="00102B3F" w:rsidRPr="00B66C27" w:rsidRDefault="00102B3F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3A248DBC" w14:textId="5027A837" w:rsidR="00633620" w:rsidRPr="00B66C27" w:rsidRDefault="00D637C2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B66C27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Lied </w:t>
      </w:r>
      <w:r w:rsidR="00B66C27" w:rsidRPr="00B66C27">
        <w:rPr>
          <w:rFonts w:asciiTheme="minorHAnsi" w:hAnsiTheme="minorHAnsi" w:cstheme="minorHAnsi"/>
          <w:b/>
          <w:bCs/>
          <w:sz w:val="26"/>
          <w:szCs w:val="26"/>
          <w:lang w:val="nl-NL"/>
        </w:rPr>
        <w:t>426</w:t>
      </w:r>
      <w:r w:rsidRPr="00B66C27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door cantorij</w:t>
      </w:r>
      <w:r w:rsidR="00EB34E1" w:rsidRPr="00B66C27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(zie hierboven)</w:t>
      </w:r>
    </w:p>
    <w:p w14:paraId="70393F1F" w14:textId="77777777" w:rsidR="006C4D5D" w:rsidRDefault="006C4D5D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296C9D0B" w14:textId="77777777" w:rsidR="00A229F4" w:rsidRDefault="00A229F4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6DCC1ECF" w14:textId="77777777" w:rsidR="00A229F4" w:rsidRDefault="00A229F4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4CD71970" w14:textId="77777777" w:rsidR="00A229F4" w:rsidRDefault="00A229F4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</w:p>
    <w:p w14:paraId="3C8D7DE4" w14:textId="4AC6EF4C" w:rsidR="00190ED5" w:rsidRPr="00B66C27" w:rsidRDefault="00190ED5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</w:pPr>
      <w:r w:rsidRPr="00B66C27">
        <w:rPr>
          <w:rFonts w:asciiTheme="minorHAnsi" w:hAnsiTheme="minorHAnsi" w:cstheme="minorHAnsi"/>
          <w:b/>
          <w:bCs/>
          <w:i/>
          <w:iCs/>
          <w:sz w:val="26"/>
          <w:szCs w:val="26"/>
          <w:lang w:val="nl-NL"/>
        </w:rPr>
        <w:lastRenderedPageBreak/>
        <w:t>Noemen van namen</w:t>
      </w:r>
    </w:p>
    <w:p w14:paraId="13C1C376" w14:textId="7FA1B153" w:rsidR="00B66C27" w:rsidRPr="00B66C27" w:rsidRDefault="00B66C27" w:rsidP="00B66C27">
      <w:pPr>
        <w:pStyle w:val="Geenafstand"/>
        <w:rPr>
          <w:rFonts w:cstheme="minorHAnsi"/>
        </w:rPr>
      </w:pPr>
      <w:r w:rsidRPr="00B66C27">
        <w:rPr>
          <w:rFonts w:cstheme="minorHAnsi"/>
        </w:rPr>
        <w:t xml:space="preserve">28-08-2024 Albertus Willem Cornelis (Bert) van Tiel     </w:t>
      </w:r>
      <w:r w:rsidR="008953AA">
        <w:rPr>
          <w:rFonts w:cstheme="minorHAnsi"/>
        </w:rPr>
        <w:tab/>
      </w:r>
      <w:r w:rsidR="008953AA">
        <w:rPr>
          <w:rFonts w:cstheme="minorHAnsi"/>
        </w:rPr>
        <w:tab/>
      </w:r>
      <w:r w:rsidRPr="00B66C27">
        <w:rPr>
          <w:rFonts w:cstheme="minorHAnsi"/>
        </w:rPr>
        <w:t>80 jaar</w:t>
      </w:r>
      <w:r w:rsidRPr="00B66C27">
        <w:rPr>
          <w:rFonts w:cstheme="minorHAnsi"/>
        </w:rPr>
        <w:br/>
        <w:t xml:space="preserve">29-08-2024 Rie </w:t>
      </w:r>
      <w:proofErr w:type="spellStart"/>
      <w:r w:rsidRPr="00B66C27">
        <w:rPr>
          <w:rFonts w:cstheme="minorHAnsi"/>
        </w:rPr>
        <w:t>Severein</w:t>
      </w:r>
      <w:proofErr w:type="spellEnd"/>
      <w:r w:rsidRPr="00B66C27">
        <w:rPr>
          <w:rFonts w:cstheme="minorHAnsi"/>
        </w:rPr>
        <w:t xml:space="preserve">-van den Leur                                         </w:t>
      </w:r>
      <w:r w:rsidR="008953AA">
        <w:rPr>
          <w:rFonts w:cstheme="minorHAnsi"/>
        </w:rPr>
        <w:tab/>
      </w:r>
      <w:r w:rsidRPr="00B66C27">
        <w:rPr>
          <w:rFonts w:cstheme="minorHAnsi"/>
        </w:rPr>
        <w:t>98 jaar</w:t>
      </w:r>
      <w:r w:rsidRPr="00B66C27">
        <w:rPr>
          <w:rFonts w:cstheme="minorHAnsi"/>
        </w:rPr>
        <w:br/>
        <w:t xml:space="preserve">30-08-2024 Jan Hendrik van Geffen                                             </w:t>
      </w:r>
      <w:r w:rsidR="008953AA">
        <w:rPr>
          <w:rFonts w:cstheme="minorHAnsi"/>
        </w:rPr>
        <w:tab/>
      </w:r>
      <w:r w:rsidRPr="00B66C27">
        <w:rPr>
          <w:rFonts w:cstheme="minorHAnsi"/>
        </w:rPr>
        <w:t>77 jaar</w:t>
      </w:r>
    </w:p>
    <w:p w14:paraId="0B742FAF" w14:textId="34BC1872" w:rsidR="00B66C27" w:rsidRPr="00B66C27" w:rsidRDefault="00B66C27" w:rsidP="00B66C27">
      <w:pPr>
        <w:pStyle w:val="Geenafstand"/>
        <w:rPr>
          <w:rFonts w:cstheme="minorHAnsi"/>
        </w:rPr>
      </w:pPr>
      <w:r w:rsidRPr="00B66C27">
        <w:rPr>
          <w:rFonts w:cstheme="minorHAnsi"/>
        </w:rPr>
        <w:t xml:space="preserve">08-09-2024 Marjan Evelien Bouwman                                           </w:t>
      </w:r>
      <w:r w:rsidR="008953AA">
        <w:rPr>
          <w:rFonts w:cstheme="minorHAnsi"/>
        </w:rPr>
        <w:tab/>
      </w:r>
      <w:r w:rsidRPr="00B66C27">
        <w:rPr>
          <w:rFonts w:cstheme="minorHAnsi"/>
        </w:rPr>
        <w:t>72 jaar</w:t>
      </w:r>
    </w:p>
    <w:p w14:paraId="0355F2D4" w14:textId="4A8529BB" w:rsidR="00B66C27" w:rsidRPr="00B66C27" w:rsidRDefault="00B66C27" w:rsidP="00B66C27">
      <w:pPr>
        <w:pStyle w:val="Geenafstand"/>
        <w:rPr>
          <w:rFonts w:cstheme="minorHAnsi"/>
        </w:rPr>
      </w:pPr>
      <w:r w:rsidRPr="00B66C27">
        <w:rPr>
          <w:rFonts w:cstheme="minorHAnsi"/>
        </w:rPr>
        <w:t xml:space="preserve">10-09-2024 Hendrik (Henk) de Roo                                 </w:t>
      </w:r>
      <w:r w:rsidR="008953AA">
        <w:rPr>
          <w:rFonts w:cstheme="minorHAnsi"/>
        </w:rPr>
        <w:tab/>
      </w:r>
      <w:r w:rsidR="008953AA">
        <w:rPr>
          <w:rFonts w:cstheme="minorHAnsi"/>
        </w:rPr>
        <w:tab/>
      </w:r>
      <w:r w:rsidRPr="00B66C27">
        <w:rPr>
          <w:rFonts w:cstheme="minorHAnsi"/>
        </w:rPr>
        <w:t>89 jaar</w:t>
      </w:r>
    </w:p>
    <w:p w14:paraId="13516B39" w14:textId="62B7FEB8" w:rsidR="00B66C27" w:rsidRPr="00B66C27" w:rsidRDefault="00B66C27" w:rsidP="00B66C27">
      <w:pPr>
        <w:pStyle w:val="Geenafstand"/>
        <w:rPr>
          <w:rFonts w:cstheme="minorHAnsi"/>
        </w:rPr>
      </w:pPr>
      <w:r w:rsidRPr="00B66C27">
        <w:rPr>
          <w:rFonts w:cstheme="minorHAnsi"/>
        </w:rPr>
        <w:t xml:space="preserve">18-09-2024 Harm Bloemberg                                                        </w:t>
      </w:r>
      <w:r w:rsidR="008953AA">
        <w:rPr>
          <w:rFonts w:cstheme="minorHAnsi"/>
        </w:rPr>
        <w:tab/>
      </w:r>
      <w:r w:rsidRPr="00B66C27">
        <w:rPr>
          <w:rFonts w:cstheme="minorHAnsi"/>
        </w:rPr>
        <w:t>90 jaar</w:t>
      </w:r>
    </w:p>
    <w:p w14:paraId="358B2E61" w14:textId="72D7DF2A" w:rsidR="00B66C27" w:rsidRPr="00B66C27" w:rsidRDefault="00B66C27" w:rsidP="00B66C27">
      <w:pPr>
        <w:pStyle w:val="Geenafstand"/>
        <w:rPr>
          <w:rFonts w:cstheme="minorHAnsi"/>
        </w:rPr>
      </w:pPr>
      <w:r w:rsidRPr="00B66C27">
        <w:rPr>
          <w:rFonts w:cstheme="minorHAnsi"/>
        </w:rPr>
        <w:t xml:space="preserve">23-09-2024 Jan </w:t>
      </w:r>
      <w:proofErr w:type="spellStart"/>
      <w:r w:rsidRPr="00B66C27">
        <w:rPr>
          <w:rFonts w:cstheme="minorHAnsi"/>
        </w:rPr>
        <w:t>Compagner</w:t>
      </w:r>
      <w:proofErr w:type="spellEnd"/>
      <w:r w:rsidRPr="00B66C27">
        <w:rPr>
          <w:rFonts w:cstheme="minorHAnsi"/>
        </w:rPr>
        <w:t xml:space="preserve">                                                           </w:t>
      </w:r>
      <w:r w:rsidR="003B3EA7">
        <w:rPr>
          <w:rFonts w:cstheme="minorHAnsi"/>
        </w:rPr>
        <w:tab/>
      </w:r>
      <w:r w:rsidRPr="00B66C27">
        <w:rPr>
          <w:rFonts w:cstheme="minorHAnsi"/>
        </w:rPr>
        <w:t>58 jaar</w:t>
      </w:r>
    </w:p>
    <w:p w14:paraId="377F1811" w14:textId="044A935D" w:rsidR="00B66C27" w:rsidRPr="00B66C27" w:rsidRDefault="00B66C27" w:rsidP="00B66C27">
      <w:pPr>
        <w:pStyle w:val="Geenafstand"/>
        <w:rPr>
          <w:rFonts w:cstheme="minorHAnsi"/>
        </w:rPr>
      </w:pPr>
      <w:r w:rsidRPr="00B66C27">
        <w:rPr>
          <w:rFonts w:cstheme="minorHAnsi"/>
        </w:rPr>
        <w:t xml:space="preserve">26-09-2024 </w:t>
      </w:r>
      <w:proofErr w:type="spellStart"/>
      <w:r w:rsidRPr="00B66C27">
        <w:rPr>
          <w:rFonts w:cstheme="minorHAnsi"/>
        </w:rPr>
        <w:t>Hermina</w:t>
      </w:r>
      <w:proofErr w:type="spellEnd"/>
      <w:r w:rsidRPr="00B66C27">
        <w:rPr>
          <w:rFonts w:cstheme="minorHAnsi"/>
        </w:rPr>
        <w:t xml:space="preserve"> (Mien) Brinkman-Kuiper                            </w:t>
      </w:r>
      <w:r w:rsidR="003B3EA7">
        <w:rPr>
          <w:rFonts w:cstheme="minorHAnsi"/>
        </w:rPr>
        <w:tab/>
      </w:r>
      <w:r w:rsidRPr="00B66C27">
        <w:rPr>
          <w:rFonts w:cstheme="minorHAnsi"/>
        </w:rPr>
        <w:t>94 jaar</w:t>
      </w:r>
      <w:r w:rsidRPr="00B66C27">
        <w:rPr>
          <w:rFonts w:cstheme="minorHAnsi"/>
        </w:rPr>
        <w:br/>
        <w:t xml:space="preserve">27-09-2024 Bert Koning                                                                   </w:t>
      </w:r>
      <w:r w:rsidR="003B3EA7">
        <w:rPr>
          <w:rFonts w:cstheme="minorHAnsi"/>
        </w:rPr>
        <w:tab/>
      </w:r>
      <w:r w:rsidRPr="00B66C27">
        <w:rPr>
          <w:rFonts w:cstheme="minorHAnsi"/>
        </w:rPr>
        <w:t>79 jaar</w:t>
      </w:r>
    </w:p>
    <w:p w14:paraId="21CB17A6" w14:textId="5A21B118" w:rsidR="00B66C27" w:rsidRPr="00B66C27" w:rsidRDefault="00B66C27" w:rsidP="00B66C27">
      <w:pPr>
        <w:pStyle w:val="Geenafstand"/>
        <w:rPr>
          <w:rFonts w:cstheme="minorHAnsi"/>
        </w:rPr>
      </w:pPr>
      <w:r w:rsidRPr="00B66C27">
        <w:rPr>
          <w:rFonts w:cstheme="minorHAnsi"/>
        </w:rPr>
        <w:t xml:space="preserve">28-09-2024 </w:t>
      </w:r>
      <w:proofErr w:type="spellStart"/>
      <w:r w:rsidRPr="00B66C27">
        <w:rPr>
          <w:rFonts w:cstheme="minorHAnsi"/>
        </w:rPr>
        <w:t>Sina</w:t>
      </w:r>
      <w:proofErr w:type="spellEnd"/>
      <w:r w:rsidRPr="00B66C27">
        <w:rPr>
          <w:rFonts w:cstheme="minorHAnsi"/>
        </w:rPr>
        <w:t xml:space="preserve"> Meier-</w:t>
      </w:r>
      <w:proofErr w:type="spellStart"/>
      <w:r w:rsidRPr="00B66C27">
        <w:rPr>
          <w:rFonts w:cstheme="minorHAnsi"/>
        </w:rPr>
        <w:t>Stroobach</w:t>
      </w:r>
      <w:proofErr w:type="spellEnd"/>
      <w:r w:rsidRPr="00B66C27">
        <w:rPr>
          <w:rFonts w:cstheme="minorHAnsi"/>
        </w:rPr>
        <w:t xml:space="preserve"> </w:t>
      </w:r>
      <w:r w:rsidR="003B3EA7">
        <w:rPr>
          <w:rFonts w:cstheme="minorHAnsi"/>
        </w:rPr>
        <w:tab/>
      </w:r>
      <w:r w:rsidR="003B3EA7">
        <w:rPr>
          <w:rFonts w:cstheme="minorHAnsi"/>
        </w:rPr>
        <w:tab/>
      </w:r>
      <w:r w:rsidR="003B3EA7">
        <w:rPr>
          <w:rFonts w:cstheme="minorHAnsi"/>
        </w:rPr>
        <w:tab/>
      </w:r>
      <w:r w:rsidR="003B3EA7">
        <w:rPr>
          <w:rFonts w:cstheme="minorHAnsi"/>
        </w:rPr>
        <w:tab/>
      </w:r>
      <w:r w:rsidRPr="00B66C27">
        <w:rPr>
          <w:rFonts w:cstheme="minorHAnsi"/>
        </w:rPr>
        <w:t>94 jaar</w:t>
      </w:r>
    </w:p>
    <w:p w14:paraId="0756FC1F" w14:textId="19AD9730" w:rsidR="00B66C27" w:rsidRPr="00BC625A" w:rsidRDefault="00B66C27" w:rsidP="00B66C27">
      <w:pPr>
        <w:pStyle w:val="Geenafstand"/>
        <w:rPr>
          <w:rFonts w:cstheme="minorHAnsi"/>
          <w:sz w:val="28"/>
          <w:szCs w:val="28"/>
        </w:rPr>
      </w:pPr>
      <w:r w:rsidRPr="00B66C27">
        <w:rPr>
          <w:rFonts w:cstheme="minorHAnsi"/>
        </w:rPr>
        <w:t xml:space="preserve">01-10-2024 Jeannette </w:t>
      </w:r>
      <w:proofErr w:type="spellStart"/>
      <w:r w:rsidRPr="00B66C27">
        <w:rPr>
          <w:rFonts w:cstheme="minorHAnsi"/>
        </w:rPr>
        <w:t>Arendina</w:t>
      </w:r>
      <w:proofErr w:type="spellEnd"/>
      <w:r w:rsidRPr="00B66C27">
        <w:rPr>
          <w:rFonts w:cstheme="minorHAnsi"/>
        </w:rPr>
        <w:t xml:space="preserve"> Snijder-Smid                            </w:t>
      </w:r>
      <w:r w:rsidR="003B3EA7">
        <w:rPr>
          <w:rFonts w:cstheme="minorHAnsi"/>
        </w:rPr>
        <w:tab/>
      </w:r>
      <w:r w:rsidRPr="00B66C27">
        <w:rPr>
          <w:rFonts w:cstheme="minorHAnsi"/>
        </w:rPr>
        <w:t>98 jaar</w:t>
      </w:r>
      <w:r w:rsidRPr="00B66C27">
        <w:rPr>
          <w:rFonts w:cstheme="minorHAnsi"/>
        </w:rPr>
        <w:br/>
        <w:t xml:space="preserve">31-10-2024 Arend Stapel                                                                </w:t>
      </w:r>
      <w:r w:rsidR="003B3EA7">
        <w:rPr>
          <w:rFonts w:cstheme="minorHAnsi"/>
        </w:rPr>
        <w:tab/>
      </w:r>
      <w:r w:rsidRPr="00B66C27">
        <w:rPr>
          <w:rFonts w:cstheme="minorHAnsi"/>
        </w:rPr>
        <w:t>73 jaar</w:t>
      </w:r>
    </w:p>
    <w:p w14:paraId="21629EFD" w14:textId="259752EA" w:rsidR="00B66C27" w:rsidRDefault="00B66C27" w:rsidP="008F08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0E447D59" w14:textId="70018B2B" w:rsidR="00EB34E1" w:rsidRPr="003B3EA7" w:rsidRDefault="00EB34E1" w:rsidP="008F08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3B3EA7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Lied </w:t>
      </w:r>
      <w:r w:rsidR="003B3EA7" w:rsidRPr="003B3EA7">
        <w:rPr>
          <w:rFonts w:asciiTheme="minorHAnsi" w:hAnsiTheme="minorHAnsi" w:cstheme="minorHAnsi"/>
          <w:b/>
          <w:bCs/>
          <w:sz w:val="26"/>
          <w:szCs w:val="26"/>
          <w:lang w:val="nl-NL"/>
        </w:rPr>
        <w:t>426</w:t>
      </w:r>
      <w:r w:rsidRPr="003B3EA7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door cantorij en allen (zie hierboven)</w:t>
      </w:r>
    </w:p>
    <w:p w14:paraId="5B70198E" w14:textId="4B7E6DF5" w:rsidR="00EB34E1" w:rsidRPr="00C1115C" w:rsidRDefault="00EB34E1" w:rsidP="008F08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</w:p>
    <w:p w14:paraId="07A46844" w14:textId="2D67D43D" w:rsidR="005B1399" w:rsidRPr="003B3EA7" w:rsidRDefault="005B1399" w:rsidP="008F082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3B3EA7">
        <w:rPr>
          <w:rFonts w:asciiTheme="minorHAnsi" w:hAnsiTheme="minorHAnsi" w:cstheme="minorHAnsi"/>
          <w:b/>
          <w:bCs/>
          <w:sz w:val="26"/>
          <w:szCs w:val="26"/>
          <w:lang w:val="nl-NL"/>
        </w:rPr>
        <w:t>Gelegenheid om waxinelichtjes aan te steken</w:t>
      </w:r>
    </w:p>
    <w:p w14:paraId="6E99E8B2" w14:textId="7B115419" w:rsidR="005B1399" w:rsidRPr="003B3EA7" w:rsidRDefault="00B5226B" w:rsidP="005B139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bookmarkStart w:id="1" w:name="_Hlk87273680"/>
      <w:r w:rsidRPr="003B3EA7">
        <w:rPr>
          <w:rFonts w:asciiTheme="minorHAnsi" w:hAnsiTheme="minorHAnsi" w:cstheme="minorHAnsi"/>
          <w:i/>
          <w:iCs/>
          <w:sz w:val="26"/>
          <w:szCs w:val="26"/>
          <w:lang w:val="nl-NL"/>
        </w:rPr>
        <w:t>De leden van de cantorij gaan als eerste naar voren</w:t>
      </w:r>
    </w:p>
    <w:bookmarkEnd w:id="1"/>
    <w:p w14:paraId="0E2440BD" w14:textId="0008459E" w:rsidR="00AD62D0" w:rsidRPr="00942038" w:rsidRDefault="007D7C00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en-GB"/>
        </w:rPr>
      </w:pPr>
      <w:r w:rsidRPr="00942038">
        <w:rPr>
          <w:rFonts w:asciiTheme="minorHAnsi" w:hAnsiTheme="minorHAnsi" w:cstheme="minorHAnsi"/>
          <w:b/>
          <w:bCs/>
          <w:sz w:val="26"/>
          <w:szCs w:val="26"/>
          <w:lang w:val="en-GB"/>
        </w:rPr>
        <w:t>-</w:t>
      </w:r>
      <w:proofErr w:type="spellStart"/>
      <w:r w:rsidRPr="00942038">
        <w:rPr>
          <w:rFonts w:asciiTheme="minorHAnsi" w:hAnsiTheme="minorHAnsi" w:cstheme="minorHAnsi"/>
          <w:b/>
          <w:bCs/>
          <w:sz w:val="26"/>
          <w:szCs w:val="26"/>
          <w:lang w:val="en-GB"/>
        </w:rPr>
        <w:t>Stilte</w:t>
      </w:r>
      <w:proofErr w:type="spellEnd"/>
    </w:p>
    <w:p w14:paraId="685F26FF" w14:textId="10B8BDE4" w:rsidR="00A447AF" w:rsidRPr="00B32AB1" w:rsidRDefault="002B1F36" w:rsidP="00EB34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en-GB"/>
        </w:rPr>
      </w:pPr>
      <w:r w:rsidRPr="00B32AB1">
        <w:rPr>
          <w:rFonts w:asciiTheme="minorHAnsi" w:hAnsiTheme="minorHAnsi" w:cstheme="minorHAnsi"/>
          <w:b/>
          <w:bCs/>
          <w:sz w:val="26"/>
          <w:szCs w:val="26"/>
          <w:lang w:val="en-GB"/>
        </w:rPr>
        <w:t>-</w:t>
      </w:r>
      <w:proofErr w:type="spellStart"/>
      <w:r w:rsidR="00A447AF" w:rsidRPr="00B32AB1">
        <w:rPr>
          <w:rFonts w:asciiTheme="minorHAnsi" w:hAnsiTheme="minorHAnsi" w:cstheme="minorHAnsi"/>
          <w:b/>
          <w:bCs/>
          <w:sz w:val="26"/>
          <w:szCs w:val="26"/>
          <w:lang w:val="en-GB"/>
        </w:rPr>
        <w:t>Cantorij</w:t>
      </w:r>
      <w:proofErr w:type="spellEnd"/>
      <w:r w:rsidR="00A447AF" w:rsidRPr="00B32AB1">
        <w:rPr>
          <w:rFonts w:asciiTheme="minorHAnsi" w:hAnsiTheme="minorHAnsi" w:cstheme="minorHAnsi"/>
          <w:b/>
          <w:bCs/>
          <w:sz w:val="26"/>
          <w:szCs w:val="26"/>
          <w:lang w:val="en-GB"/>
        </w:rPr>
        <w:t>: The Lord is my shep</w:t>
      </w:r>
      <w:r w:rsidR="008F0BC7">
        <w:rPr>
          <w:rFonts w:asciiTheme="minorHAnsi" w:hAnsiTheme="minorHAnsi" w:cstheme="minorHAnsi"/>
          <w:b/>
          <w:bCs/>
          <w:sz w:val="26"/>
          <w:szCs w:val="26"/>
          <w:lang w:val="en-GB"/>
        </w:rPr>
        <w:t>h</w:t>
      </w:r>
      <w:r w:rsidR="00A447AF" w:rsidRPr="00B32AB1">
        <w:rPr>
          <w:rFonts w:asciiTheme="minorHAnsi" w:hAnsiTheme="minorHAnsi" w:cstheme="minorHAnsi"/>
          <w:b/>
          <w:bCs/>
          <w:sz w:val="26"/>
          <w:szCs w:val="26"/>
          <w:lang w:val="en-GB"/>
        </w:rPr>
        <w:t>erd</w:t>
      </w:r>
    </w:p>
    <w:p w14:paraId="74F69D82" w14:textId="4A93F535" w:rsidR="00EB34E1" w:rsidRPr="00A447AF" w:rsidRDefault="00EB34E1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en-GB"/>
        </w:rPr>
      </w:pPr>
    </w:p>
    <w:p w14:paraId="7B88B74B" w14:textId="52E25930" w:rsidR="00EF66EE" w:rsidRPr="00700568" w:rsidRDefault="00EF66EE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700568">
        <w:rPr>
          <w:rFonts w:asciiTheme="minorHAnsi" w:hAnsiTheme="minorHAnsi" w:cstheme="minorHAnsi"/>
          <w:b/>
          <w:bCs/>
          <w:sz w:val="26"/>
          <w:szCs w:val="26"/>
          <w:lang w:val="nl-NL"/>
        </w:rPr>
        <w:t>Gebed bij de opening van de schriften</w:t>
      </w:r>
    </w:p>
    <w:p w14:paraId="6A442FB7" w14:textId="60E18512" w:rsidR="00F97F83" w:rsidRPr="00C1115C" w:rsidRDefault="00F97F83" w:rsidP="009E0F4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4903002D" w14:textId="2A0BA2C2" w:rsidR="00C17653" w:rsidRPr="004F4682" w:rsidRDefault="00EF66EE" w:rsidP="004B6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4F4682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Schriftlezing: </w:t>
      </w:r>
      <w:r w:rsidR="004B65DC" w:rsidRPr="004F4682">
        <w:rPr>
          <w:rFonts w:asciiTheme="minorHAnsi" w:hAnsiTheme="minorHAnsi" w:cstheme="minorHAnsi"/>
          <w:b/>
          <w:bCs/>
          <w:sz w:val="26"/>
          <w:szCs w:val="26"/>
          <w:lang w:val="nl-NL"/>
        </w:rPr>
        <w:t>Matteüs 5: 1-</w:t>
      </w:r>
      <w:r w:rsidR="004F4682" w:rsidRPr="004F4682">
        <w:rPr>
          <w:rFonts w:asciiTheme="minorHAnsi" w:hAnsiTheme="minorHAnsi" w:cstheme="minorHAnsi"/>
          <w:b/>
          <w:bCs/>
          <w:sz w:val="26"/>
          <w:szCs w:val="26"/>
          <w:lang w:val="nl-NL"/>
        </w:rPr>
        <w:t>10</w:t>
      </w:r>
    </w:p>
    <w:p w14:paraId="11B30FE5" w14:textId="63D0B1D6" w:rsidR="003A7E53" w:rsidRDefault="003A7E53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14AB5153" w14:textId="7230284C" w:rsidR="003A7E53" w:rsidRPr="0025488E" w:rsidRDefault="003A7E53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25488E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Cantorij zingt: </w:t>
      </w:r>
      <w:proofErr w:type="spellStart"/>
      <w:r w:rsidR="007476CB">
        <w:rPr>
          <w:rFonts w:asciiTheme="minorHAnsi" w:hAnsiTheme="minorHAnsi" w:cstheme="minorHAnsi"/>
          <w:b/>
          <w:bCs/>
          <w:sz w:val="26"/>
          <w:szCs w:val="26"/>
          <w:lang w:val="nl-NL"/>
        </w:rPr>
        <w:t>Ubi</w:t>
      </w:r>
      <w:proofErr w:type="spellEnd"/>
      <w:r w:rsidR="007476CB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Caritas</w:t>
      </w:r>
      <w:r w:rsidR="0024301A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(Lied 568a)</w:t>
      </w:r>
      <w:r w:rsidR="007476CB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</w:t>
      </w:r>
    </w:p>
    <w:p w14:paraId="0B5B9A5F" w14:textId="4087459F" w:rsidR="003A7E53" w:rsidRPr="0025488E" w:rsidRDefault="003A7E53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25488E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Tekst </w:t>
      </w:r>
      <w:r w:rsidR="007476CB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Psalm </w:t>
      </w:r>
      <w:proofErr w:type="gramStart"/>
      <w:r w:rsidR="007476CB">
        <w:rPr>
          <w:rFonts w:asciiTheme="minorHAnsi" w:hAnsiTheme="minorHAnsi" w:cstheme="minorHAnsi"/>
          <w:i/>
          <w:iCs/>
          <w:sz w:val="22"/>
          <w:szCs w:val="22"/>
          <w:lang w:val="nl-NL"/>
        </w:rPr>
        <w:t>133</w:t>
      </w:r>
      <w:r w:rsidRPr="0025488E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 muziek</w:t>
      </w:r>
      <w:proofErr w:type="gramEnd"/>
      <w:r w:rsidRPr="0025488E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Taizé</w:t>
      </w:r>
    </w:p>
    <w:p w14:paraId="39D27A95" w14:textId="00F40785" w:rsidR="008F7C0F" w:rsidRPr="00C1115C" w:rsidRDefault="008F7C0F" w:rsidP="0081794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63BA3388" w14:textId="77777777" w:rsidR="00942038" w:rsidRDefault="0081794B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3B15B3">
        <w:rPr>
          <w:rFonts w:asciiTheme="minorHAnsi" w:hAnsiTheme="minorHAnsi" w:cstheme="minorHAnsi"/>
          <w:b/>
          <w:bCs/>
          <w:sz w:val="26"/>
          <w:szCs w:val="26"/>
          <w:lang w:val="nl-NL"/>
        </w:rPr>
        <w:t>Overdenking</w:t>
      </w:r>
    </w:p>
    <w:p w14:paraId="11521AD0" w14:textId="77777777" w:rsidR="00942038" w:rsidRDefault="00942038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7C7A885D" w14:textId="77777777" w:rsidR="00942038" w:rsidRDefault="00942038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2009601A" w14:textId="24331A79" w:rsidR="00942038" w:rsidRDefault="00942038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63B7B377" w14:textId="77777777" w:rsidR="00C101D3" w:rsidRDefault="00C101D3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1C2222E4" w14:textId="79FC6B92" w:rsidR="00942038" w:rsidRPr="00942038" w:rsidRDefault="00942038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942038">
        <w:rPr>
          <w:rFonts w:asciiTheme="minorHAnsi" w:hAnsiTheme="minorHAnsi" w:cstheme="minorHAnsi"/>
          <w:b/>
          <w:bCs/>
          <w:sz w:val="26"/>
          <w:szCs w:val="26"/>
          <w:lang w:val="nl-NL"/>
        </w:rPr>
        <w:lastRenderedPageBreak/>
        <w:t>We zingen samen Lied 753: 1,2,3 en 6</w:t>
      </w:r>
    </w:p>
    <w:p w14:paraId="037F2A61" w14:textId="59F0F54C" w:rsidR="003A7E53" w:rsidRPr="00942038" w:rsidRDefault="0032454D" w:rsidP="003A7E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u w:val="single"/>
          <w:lang w:val="nl-NL"/>
        </w:rPr>
      </w:pPr>
      <w:r w:rsidRPr="00C30ED9">
        <w:rPr>
          <w:rFonts w:asciiTheme="minorHAnsi" w:hAnsiTheme="minorHAnsi" w:cstheme="minorHAnsi"/>
          <w:b/>
          <w:bCs/>
          <w:noProof/>
          <w:sz w:val="26"/>
          <w:szCs w:val="26"/>
          <w:lang w:val="nl-NL"/>
        </w:rPr>
        <w:drawing>
          <wp:anchor distT="0" distB="0" distL="114300" distR="114300" simplePos="0" relativeHeight="251665408" behindDoc="0" locked="0" layoutInCell="1" allowOverlap="1" wp14:anchorId="2EDC4FB9" wp14:editId="5F7533A5">
            <wp:simplePos x="0" y="0"/>
            <wp:positionH relativeFrom="column">
              <wp:posOffset>15240</wp:posOffset>
            </wp:positionH>
            <wp:positionV relativeFrom="paragraph">
              <wp:posOffset>119380</wp:posOffset>
            </wp:positionV>
            <wp:extent cx="3449955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469" y="21331"/>
                <wp:lineTo x="21469" y="0"/>
                <wp:lineTo x="0" y="0"/>
              </wp:wrapPolygon>
            </wp:wrapThrough>
            <wp:docPr id="137207388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B6F95" w14:textId="318545E5" w:rsidR="00EF66EE" w:rsidRPr="00C1115C" w:rsidRDefault="00EF66EE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4BD789D9" w14:textId="465A2C3E" w:rsidR="00A3717D" w:rsidRDefault="00A3717D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1AE9A42B" w14:textId="77777777" w:rsidR="00A3717D" w:rsidRDefault="00A3717D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4336EF32" w14:textId="77777777" w:rsidR="00A3717D" w:rsidRDefault="00A3717D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1B1B824A" w14:textId="77777777" w:rsidR="00A3717D" w:rsidRDefault="00A3717D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123998FB" w14:textId="77777777" w:rsidR="00A3717D" w:rsidRDefault="00A3717D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2A3E2E73" w14:textId="77777777" w:rsidR="00942038" w:rsidRDefault="00942038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4E99B95C" w14:textId="77777777" w:rsidR="00942038" w:rsidRDefault="00942038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21408AE8" w14:textId="77777777" w:rsidR="00942038" w:rsidRDefault="00942038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4FFE0DAA" w14:textId="77777777" w:rsidR="00942038" w:rsidRDefault="00942038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5EA8FE4B" w14:textId="77777777" w:rsidR="0032454D" w:rsidRDefault="0032454D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54850703" w14:textId="0BFF5D3F" w:rsidR="00A3717D" w:rsidRPr="00F42DC1" w:rsidRDefault="00A3717D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F42DC1">
        <w:rPr>
          <w:rFonts w:asciiTheme="minorHAnsi" w:hAnsiTheme="minorHAnsi" w:cstheme="minorHAnsi"/>
          <w:sz w:val="26"/>
          <w:szCs w:val="26"/>
          <w:lang w:val="nl-NL"/>
        </w:rPr>
        <w:t>2</w:t>
      </w:r>
      <w:r w:rsidR="00F42DC1">
        <w:rPr>
          <w:rFonts w:asciiTheme="minorHAnsi" w:hAnsiTheme="minorHAnsi" w:cstheme="minorHAnsi"/>
          <w:sz w:val="26"/>
          <w:szCs w:val="26"/>
          <w:lang w:val="nl-NL"/>
        </w:rPr>
        <w:t>.</w:t>
      </w:r>
      <w:r w:rsidRPr="00F42DC1">
        <w:rPr>
          <w:rFonts w:asciiTheme="minorHAnsi" w:hAnsiTheme="minorHAnsi" w:cstheme="minorHAnsi"/>
          <w:sz w:val="26"/>
          <w:szCs w:val="26"/>
          <w:lang w:val="nl-NL"/>
        </w:rPr>
        <w:t xml:space="preserve">   </w:t>
      </w:r>
      <w:r w:rsidR="00F42DC1">
        <w:rPr>
          <w:rFonts w:asciiTheme="minorHAnsi" w:hAnsiTheme="minorHAnsi" w:cstheme="minorHAnsi"/>
          <w:sz w:val="26"/>
          <w:szCs w:val="26"/>
          <w:lang w:val="nl-NL"/>
        </w:rPr>
        <w:tab/>
      </w:r>
      <w:r w:rsidRPr="00F42DC1">
        <w:rPr>
          <w:rFonts w:asciiTheme="minorHAnsi" w:hAnsiTheme="minorHAnsi" w:cstheme="minorHAnsi"/>
          <w:sz w:val="26"/>
          <w:szCs w:val="26"/>
          <w:lang w:val="nl-NL"/>
        </w:rPr>
        <w:t>Daar is het altijd lentetijd,</w:t>
      </w:r>
    </w:p>
    <w:p w14:paraId="0E6ADE87" w14:textId="1B41857B" w:rsidR="00A3717D" w:rsidRPr="00F42DC1" w:rsidRDefault="00F42DC1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in bloei staat elke plant.</w:t>
      </w:r>
    </w:p>
    <w:p w14:paraId="34E78BC1" w14:textId="1DCACE61" w:rsidR="00A3717D" w:rsidRPr="00F42DC1" w:rsidRDefault="00F42DC1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 xml:space="preserve">Alleen de smalle </w:t>
      </w:r>
      <w:proofErr w:type="spellStart"/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dood</w:t>
      </w:r>
      <w:r w:rsidR="005E2553">
        <w:rPr>
          <w:rFonts w:asciiTheme="minorHAnsi" w:hAnsiTheme="minorHAnsi" w:cstheme="minorHAnsi"/>
          <w:sz w:val="26"/>
          <w:szCs w:val="26"/>
          <w:lang w:val="nl-NL"/>
        </w:rPr>
        <w:t>s</w:t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zee</w:t>
      </w:r>
      <w:proofErr w:type="spellEnd"/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 xml:space="preserve"> scheidt</w:t>
      </w:r>
    </w:p>
    <w:p w14:paraId="31E9331F" w14:textId="57F7BAC0" w:rsidR="00A3717D" w:rsidRPr="00F42DC1" w:rsidRDefault="00F42DC1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ons van dat zalig land.</w:t>
      </w:r>
    </w:p>
    <w:p w14:paraId="6E796279" w14:textId="77777777" w:rsidR="00A3717D" w:rsidRPr="00F42DC1" w:rsidRDefault="00A3717D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41C3A41C" w14:textId="1DC82CEE" w:rsidR="00A3717D" w:rsidRPr="00F42DC1" w:rsidRDefault="00A3717D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F42DC1">
        <w:rPr>
          <w:rFonts w:asciiTheme="minorHAnsi" w:hAnsiTheme="minorHAnsi" w:cstheme="minorHAnsi"/>
          <w:sz w:val="26"/>
          <w:szCs w:val="26"/>
          <w:lang w:val="nl-NL"/>
        </w:rPr>
        <w:t>3</w:t>
      </w:r>
      <w:r w:rsidR="005B79AC">
        <w:rPr>
          <w:rFonts w:asciiTheme="minorHAnsi" w:hAnsiTheme="minorHAnsi" w:cstheme="minorHAnsi"/>
          <w:sz w:val="26"/>
          <w:szCs w:val="26"/>
          <w:lang w:val="nl-NL"/>
        </w:rPr>
        <w:t>.</w:t>
      </w:r>
      <w:r w:rsidRPr="00F42DC1">
        <w:rPr>
          <w:rFonts w:asciiTheme="minorHAnsi" w:hAnsiTheme="minorHAnsi" w:cstheme="minorHAnsi"/>
          <w:sz w:val="26"/>
          <w:szCs w:val="26"/>
          <w:lang w:val="nl-NL"/>
        </w:rPr>
        <w:t xml:space="preserve">   </w:t>
      </w:r>
      <w:r w:rsidR="005B79AC">
        <w:rPr>
          <w:rFonts w:asciiTheme="minorHAnsi" w:hAnsiTheme="minorHAnsi" w:cstheme="minorHAnsi"/>
          <w:sz w:val="26"/>
          <w:szCs w:val="26"/>
          <w:lang w:val="nl-NL"/>
        </w:rPr>
        <w:tab/>
      </w:r>
      <w:r w:rsidRPr="00F42DC1">
        <w:rPr>
          <w:rFonts w:asciiTheme="minorHAnsi" w:hAnsiTheme="minorHAnsi" w:cstheme="minorHAnsi"/>
          <w:sz w:val="26"/>
          <w:szCs w:val="26"/>
          <w:lang w:val="nl-NL"/>
        </w:rPr>
        <w:t>Men ziet het veld aan de overkant</w:t>
      </w:r>
    </w:p>
    <w:p w14:paraId="097B8C3C" w14:textId="23F256BF" w:rsidR="00A3717D" w:rsidRPr="00F42DC1" w:rsidRDefault="005B79AC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in groene luister staan,</w:t>
      </w:r>
    </w:p>
    <w:p w14:paraId="63BF86E7" w14:textId="22F6AB8A" w:rsidR="00A3717D" w:rsidRPr="00F42DC1" w:rsidRDefault="005B79AC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als Israël 't beloofde land</w:t>
      </w:r>
    </w:p>
    <w:p w14:paraId="45A73318" w14:textId="6C1F91EA" w:rsidR="00A3717D" w:rsidRPr="00F42DC1" w:rsidRDefault="005B79AC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zag over de Jordaan.</w:t>
      </w:r>
    </w:p>
    <w:p w14:paraId="0F7E11E2" w14:textId="77777777" w:rsidR="00A3717D" w:rsidRPr="00F42DC1" w:rsidRDefault="00A3717D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</w:p>
    <w:p w14:paraId="7280D188" w14:textId="2D90BD99" w:rsidR="00A3717D" w:rsidRPr="00F42DC1" w:rsidRDefault="00A3717D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 w:rsidRPr="00F42DC1">
        <w:rPr>
          <w:rFonts w:asciiTheme="minorHAnsi" w:hAnsiTheme="minorHAnsi" w:cstheme="minorHAnsi"/>
          <w:sz w:val="26"/>
          <w:szCs w:val="26"/>
          <w:lang w:val="nl-NL"/>
        </w:rPr>
        <w:t>6</w:t>
      </w:r>
      <w:r w:rsidR="005B79AC">
        <w:rPr>
          <w:rFonts w:asciiTheme="minorHAnsi" w:hAnsiTheme="minorHAnsi" w:cstheme="minorHAnsi"/>
          <w:sz w:val="26"/>
          <w:szCs w:val="26"/>
          <w:lang w:val="nl-NL"/>
        </w:rPr>
        <w:t>.</w:t>
      </w:r>
      <w:r w:rsidRPr="00F42DC1">
        <w:rPr>
          <w:rFonts w:asciiTheme="minorHAnsi" w:hAnsiTheme="minorHAnsi" w:cstheme="minorHAnsi"/>
          <w:sz w:val="26"/>
          <w:szCs w:val="26"/>
          <w:lang w:val="nl-NL"/>
        </w:rPr>
        <w:t xml:space="preserve">   </w:t>
      </w:r>
      <w:r w:rsidR="005B79AC">
        <w:rPr>
          <w:rFonts w:asciiTheme="minorHAnsi" w:hAnsiTheme="minorHAnsi" w:cstheme="minorHAnsi"/>
          <w:sz w:val="26"/>
          <w:szCs w:val="26"/>
          <w:lang w:val="nl-NL"/>
        </w:rPr>
        <w:tab/>
      </w:r>
      <w:r w:rsidRPr="00F42DC1">
        <w:rPr>
          <w:rFonts w:asciiTheme="minorHAnsi" w:hAnsiTheme="minorHAnsi" w:cstheme="minorHAnsi"/>
          <w:sz w:val="26"/>
          <w:szCs w:val="26"/>
          <w:lang w:val="nl-NL"/>
        </w:rPr>
        <w:t>God, laat ons staan als Mozes hier</w:t>
      </w:r>
    </w:p>
    <w:p w14:paraId="52F344B8" w14:textId="24C654ED" w:rsidR="00A3717D" w:rsidRPr="00F42DC1" w:rsidRDefault="005B79AC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hoog in uw zonneschijn,</w:t>
      </w:r>
    </w:p>
    <w:p w14:paraId="59A0197D" w14:textId="67B4C05E" w:rsidR="00A3717D" w:rsidRPr="00F42DC1" w:rsidRDefault="005B79AC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en geen Jordaan, geen doodsrivier</w:t>
      </w:r>
    </w:p>
    <w:p w14:paraId="06D3CC5E" w14:textId="1C44BFCD" w:rsidR="00F42DC1" w:rsidRPr="00F42DC1" w:rsidRDefault="005B79AC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ab/>
      </w:r>
      <w:r w:rsidR="00A3717D" w:rsidRPr="00F42DC1">
        <w:rPr>
          <w:rFonts w:asciiTheme="minorHAnsi" w:hAnsiTheme="minorHAnsi" w:cstheme="minorHAnsi"/>
          <w:sz w:val="26"/>
          <w:szCs w:val="26"/>
          <w:lang w:val="nl-NL"/>
        </w:rPr>
        <w:t>zal scheiding voor ons zijn.</w:t>
      </w:r>
    </w:p>
    <w:p w14:paraId="5A9A486F" w14:textId="77777777" w:rsidR="00F42DC1" w:rsidRDefault="00F42DC1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3AB8CEEB" w14:textId="0653DEE2" w:rsidR="00EF66EE" w:rsidRPr="003B15B3" w:rsidRDefault="00EF66EE" w:rsidP="00A3717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3B15B3">
        <w:rPr>
          <w:rFonts w:asciiTheme="minorHAnsi" w:hAnsiTheme="minorHAnsi" w:cstheme="minorHAnsi"/>
          <w:b/>
          <w:bCs/>
          <w:sz w:val="26"/>
          <w:szCs w:val="26"/>
          <w:lang w:val="nl-NL"/>
        </w:rPr>
        <w:t>Gebeden</w:t>
      </w:r>
    </w:p>
    <w:p w14:paraId="23410F2F" w14:textId="77777777" w:rsidR="0032454D" w:rsidRDefault="0032454D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58C2B100" w14:textId="14307D3B" w:rsidR="00EF66EE" w:rsidRPr="003B15B3" w:rsidRDefault="00EF66EE" w:rsidP="00CF4A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3B15B3">
        <w:rPr>
          <w:rFonts w:asciiTheme="minorHAnsi" w:hAnsiTheme="minorHAnsi" w:cstheme="minorHAnsi"/>
          <w:b/>
          <w:bCs/>
          <w:sz w:val="26"/>
          <w:szCs w:val="26"/>
          <w:lang w:val="nl-NL"/>
        </w:rPr>
        <w:t>Gaven</w:t>
      </w:r>
    </w:p>
    <w:p w14:paraId="49984EA6" w14:textId="77777777" w:rsidR="00074170" w:rsidRDefault="00EF66EE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lastRenderedPageBreak/>
        <w:t>Slotlied:</w:t>
      </w:r>
      <w:r w:rsidR="0053544B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</w:t>
      </w:r>
      <w:r w:rsidR="00074170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>Lied 430</w:t>
      </w:r>
    </w:p>
    <w:p w14:paraId="43A1CA35" w14:textId="6769DD11" w:rsidR="00ED70BA" w:rsidRPr="00ED70BA" w:rsidRDefault="00ED70BA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ED70BA">
        <w:rPr>
          <w:rFonts w:asciiTheme="minorHAnsi" w:hAnsiTheme="minorHAnsi" w:cstheme="minorHAnsi"/>
          <w:i/>
          <w:iCs/>
          <w:sz w:val="26"/>
          <w:szCs w:val="26"/>
          <w:lang w:val="nl-NL"/>
        </w:rPr>
        <w:t>-We gaan hierbij staan-</w:t>
      </w:r>
    </w:p>
    <w:p w14:paraId="730E1C5B" w14:textId="528BA3D8" w:rsidR="00074170" w:rsidRPr="00074170" w:rsidRDefault="00074170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/>
          <w:iCs/>
          <w:sz w:val="26"/>
          <w:szCs w:val="26"/>
          <w:lang w:val="nl-NL"/>
        </w:rPr>
      </w:pPr>
      <w:r w:rsidRPr="00074170">
        <w:rPr>
          <w:rFonts w:asciiTheme="minorHAnsi" w:hAnsiTheme="minorHAnsi" w:cstheme="minorHAnsi"/>
          <w:i/>
          <w:iCs/>
          <w:sz w:val="26"/>
          <w:szCs w:val="26"/>
          <w:lang w:val="nl-NL"/>
        </w:rPr>
        <w:t>“Voorganger/voorzang”</w:t>
      </w:r>
      <w:r w:rsidR="00C975A7">
        <w:rPr>
          <w:rFonts w:asciiTheme="minorHAnsi" w:hAnsiTheme="minorHAnsi" w:cstheme="minorHAnsi"/>
          <w:i/>
          <w:iCs/>
          <w:sz w:val="26"/>
          <w:szCs w:val="26"/>
          <w:lang w:val="nl-NL"/>
        </w:rPr>
        <w:t xml:space="preserve"> </w:t>
      </w:r>
      <w:r w:rsidRPr="00074170">
        <w:rPr>
          <w:rFonts w:asciiTheme="minorHAnsi" w:hAnsiTheme="minorHAnsi" w:cstheme="minorHAnsi"/>
          <w:i/>
          <w:iCs/>
          <w:sz w:val="26"/>
          <w:szCs w:val="26"/>
          <w:lang w:val="nl-NL"/>
        </w:rPr>
        <w:t>door Tonie Mulder, “Allen” door allen.</w:t>
      </w:r>
    </w:p>
    <w:p w14:paraId="7F62B808" w14:textId="77777777" w:rsidR="00074170" w:rsidRPr="00074170" w:rsidRDefault="00074170" w:rsidP="0007417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rPr>
          <w:rFonts w:asciiTheme="minorHAnsi" w:hAnsiTheme="minorHAnsi" w:cstheme="minorHAnsi"/>
          <w:i/>
          <w:iCs/>
          <w:sz w:val="20"/>
          <w:szCs w:val="20"/>
          <w:lang w:val="nl-NL"/>
        </w:rPr>
      </w:pPr>
      <w:r w:rsidRPr="00074170">
        <w:rPr>
          <w:rFonts w:asciiTheme="minorHAnsi" w:hAnsiTheme="minorHAnsi" w:cstheme="minorHAnsi"/>
          <w:i/>
          <w:iCs/>
          <w:sz w:val="20"/>
          <w:szCs w:val="20"/>
          <w:lang w:val="nl-NL"/>
        </w:rPr>
        <w:t xml:space="preserve">Tekst: Sytze de </w:t>
      </w:r>
      <w:proofErr w:type="gramStart"/>
      <w:r w:rsidRPr="00074170">
        <w:rPr>
          <w:rFonts w:asciiTheme="minorHAnsi" w:hAnsiTheme="minorHAnsi" w:cstheme="minorHAnsi"/>
          <w:i/>
          <w:iCs/>
          <w:sz w:val="20"/>
          <w:szCs w:val="20"/>
          <w:lang w:val="nl-NL"/>
        </w:rPr>
        <w:t>Vries  Melodie</w:t>
      </w:r>
      <w:proofErr w:type="gramEnd"/>
      <w:r w:rsidRPr="00074170">
        <w:rPr>
          <w:rFonts w:asciiTheme="minorHAnsi" w:hAnsiTheme="minorHAnsi" w:cstheme="minorHAnsi"/>
          <w:i/>
          <w:iCs/>
          <w:sz w:val="20"/>
          <w:szCs w:val="20"/>
          <w:lang w:val="nl-NL"/>
        </w:rPr>
        <w:t>: Willem Vogel</w:t>
      </w:r>
    </w:p>
    <w:p w14:paraId="23116F00" w14:textId="4EF42130" w:rsidR="009445AF" w:rsidRPr="00C1115C" w:rsidRDefault="003B15B3" w:rsidP="0007417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  <w:r>
        <w:rPr>
          <w:rFonts w:asciiTheme="minorHAnsi" w:hAnsiTheme="minorHAnsi" w:cstheme="minorHAnsi"/>
          <w:noProof/>
          <w:color w:val="FF0000"/>
          <w:sz w:val="26"/>
          <w:szCs w:val="26"/>
          <w:lang w:val="nl-NL"/>
        </w:rPr>
        <w:drawing>
          <wp:inline distT="0" distB="0" distL="0" distR="0" wp14:anchorId="2C6C69D6" wp14:editId="3F1976EC">
            <wp:extent cx="3590925" cy="1652270"/>
            <wp:effectExtent l="0" t="0" r="9525" b="5080"/>
            <wp:docPr id="2296782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83DE92" w14:textId="674917DF" w:rsidR="008F7C0F" w:rsidRPr="00C1115C" w:rsidRDefault="006C4D5D" w:rsidP="009445A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color w:val="FF0000"/>
          <w:sz w:val="26"/>
          <w:szCs w:val="26"/>
          <w:lang w:val="nl-NL"/>
        </w:rPr>
      </w:pPr>
      <w:r>
        <w:rPr>
          <w:rFonts w:asciiTheme="minorHAnsi" w:hAnsiTheme="minorHAnsi" w:cstheme="minorHAnsi"/>
          <w:b/>
          <w:bCs/>
          <w:noProof/>
          <w:sz w:val="26"/>
          <w:szCs w:val="26"/>
          <w:lang w:val="nl-NL"/>
        </w:rPr>
        <w:drawing>
          <wp:inline distT="0" distB="0" distL="0" distR="0" wp14:anchorId="7A25BA56" wp14:editId="146A6231">
            <wp:extent cx="3810635" cy="3773805"/>
            <wp:effectExtent l="0" t="0" r="0" b="0"/>
            <wp:docPr id="17901339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77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1A808A" w14:textId="4A0D72D0" w:rsidR="003B15B3" w:rsidRDefault="003B15B3" w:rsidP="00487FAA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0F9F50D3" w14:textId="4D7349A4" w:rsidR="003B15B3" w:rsidRDefault="003B15B3" w:rsidP="00487FAA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>
        <w:rPr>
          <w:rFonts w:asciiTheme="minorHAnsi" w:hAnsiTheme="minorHAnsi" w:cstheme="minorHAnsi"/>
          <w:b/>
          <w:bCs/>
          <w:noProof/>
          <w:sz w:val="26"/>
          <w:szCs w:val="26"/>
          <w:lang w:val="nl-NL"/>
        </w:rPr>
        <w:drawing>
          <wp:inline distT="0" distB="0" distL="0" distR="0" wp14:anchorId="09382D2F" wp14:editId="5D4F7CCA">
            <wp:extent cx="3529965" cy="2152015"/>
            <wp:effectExtent l="0" t="0" r="0" b="635"/>
            <wp:docPr id="92795310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267380" w14:textId="77777777" w:rsidR="003B15B3" w:rsidRDefault="003B15B3" w:rsidP="00487FAA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</w:p>
    <w:p w14:paraId="54436E9C" w14:textId="57C1F39A" w:rsidR="00952B60" w:rsidRPr="00074170" w:rsidRDefault="00EF66EE" w:rsidP="00487FAA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>Zegen</w:t>
      </w:r>
      <w:r w:rsidR="0081794B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>,</w:t>
      </w:r>
      <w:r w:rsidR="00487FAA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ab/>
      </w:r>
      <w:r w:rsidR="00CD21C2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</w:t>
      </w:r>
      <w:r w:rsidR="0081794B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>afgesloten met gezongen “Amen”</w:t>
      </w:r>
    </w:p>
    <w:p w14:paraId="5B26C219" w14:textId="77777777" w:rsidR="00952B60" w:rsidRPr="00C1115C" w:rsidRDefault="00952B60" w:rsidP="00487FAA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0EED8E93" w14:textId="69B296FF" w:rsidR="001A1EE5" w:rsidRPr="001C2F94" w:rsidRDefault="00952B60" w:rsidP="002A688D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1C2F94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Orgel: </w:t>
      </w:r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>‘</w:t>
      </w:r>
      <w:proofErr w:type="spellStart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>Wer</w:t>
      </w:r>
      <w:proofErr w:type="spellEnd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proofErr w:type="spellStart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>nur</w:t>
      </w:r>
      <w:proofErr w:type="spellEnd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 xml:space="preserve"> den </w:t>
      </w:r>
      <w:proofErr w:type="spellStart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>lieben</w:t>
      </w:r>
      <w:proofErr w:type="spellEnd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proofErr w:type="spellStart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>Gott</w:t>
      </w:r>
      <w:proofErr w:type="spellEnd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proofErr w:type="spellStart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>lasst</w:t>
      </w:r>
      <w:proofErr w:type="spellEnd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proofErr w:type="spellStart"/>
      <w:r w:rsidR="00F76230" w:rsidRPr="00657CB6">
        <w:rPr>
          <w:rFonts w:asciiTheme="minorHAnsi" w:hAnsiTheme="minorHAnsi" w:cstheme="minorHAnsi"/>
          <w:sz w:val="26"/>
          <w:szCs w:val="26"/>
          <w:lang w:val="nl-NL"/>
        </w:rPr>
        <w:t>wallten</w:t>
      </w:r>
      <w:proofErr w:type="spellEnd"/>
      <w:r w:rsidR="00657CB6" w:rsidRPr="00657CB6">
        <w:rPr>
          <w:rFonts w:asciiTheme="minorHAnsi" w:hAnsiTheme="minorHAnsi" w:cstheme="minorHAnsi"/>
          <w:sz w:val="26"/>
          <w:szCs w:val="26"/>
          <w:lang w:val="nl-NL"/>
        </w:rPr>
        <w:t>’ BWV 642 en 691 – J.S. Bach (1685-1750)</w:t>
      </w:r>
    </w:p>
    <w:p w14:paraId="0F6A0C93" w14:textId="72712F9A" w:rsidR="007E1410" w:rsidRPr="00C1115C" w:rsidRDefault="007E1410" w:rsidP="002A688D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color w:val="FF0000"/>
          <w:sz w:val="26"/>
          <w:szCs w:val="26"/>
          <w:lang w:val="nl-NL"/>
        </w:rPr>
      </w:pPr>
    </w:p>
    <w:p w14:paraId="20649F7A" w14:textId="77777777" w:rsidR="00202CEC" w:rsidRPr="00074170" w:rsidRDefault="007E1410" w:rsidP="002A688D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Na de dienst is er voor iedereen koffie, thee en limonade in </w:t>
      </w:r>
    </w:p>
    <w:p w14:paraId="2C7785C1" w14:textId="1EEEE0F7" w:rsidR="00366CDD" w:rsidRPr="00074170" w:rsidRDefault="007E1410" w:rsidP="00202CEC">
      <w:pPr>
        <w:widowControl/>
        <w:tabs>
          <w:tab w:val="left" w:pos="0"/>
          <w:tab w:val="left" w:pos="720"/>
          <w:tab w:val="left" w:pos="1440"/>
        </w:tabs>
        <w:rPr>
          <w:rFonts w:asciiTheme="minorHAnsi" w:hAnsiTheme="minorHAnsi" w:cstheme="minorHAnsi"/>
          <w:b/>
          <w:bCs/>
          <w:sz w:val="26"/>
          <w:szCs w:val="26"/>
          <w:lang w:val="nl-NL"/>
        </w:rPr>
      </w:pPr>
      <w:r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>De Reesthof</w:t>
      </w:r>
      <w:r w:rsidR="00202CEC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en is er gelegenheid om nog even rustig </w:t>
      </w:r>
      <w:r w:rsidR="001C67A6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>na</w:t>
      </w:r>
      <w:r w:rsidR="00202CEC" w:rsidRPr="00074170">
        <w:rPr>
          <w:rFonts w:asciiTheme="minorHAnsi" w:hAnsiTheme="minorHAnsi" w:cstheme="minorHAnsi"/>
          <w:b/>
          <w:bCs/>
          <w:sz w:val="26"/>
          <w:szCs w:val="26"/>
          <w:lang w:val="nl-NL"/>
        </w:rPr>
        <w:t xml:space="preserve"> te praten.</w:t>
      </w:r>
    </w:p>
    <w:sectPr w:rsidR="00366CDD" w:rsidRPr="00074170" w:rsidSect="00B102BC">
      <w:footerReference w:type="default" r:id="rId25"/>
      <w:pgSz w:w="8420" w:h="11907" w:orient="landscape" w:code="9"/>
      <w:pgMar w:top="720" w:right="720" w:bottom="720" w:left="720" w:header="454" w:footer="567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6A31D" w14:textId="77777777" w:rsidR="00C42B39" w:rsidRDefault="00C42B39" w:rsidP="00EF66EE">
      <w:r>
        <w:separator/>
      </w:r>
    </w:p>
  </w:endnote>
  <w:endnote w:type="continuationSeparator" w:id="0">
    <w:p w14:paraId="0799A639" w14:textId="77777777" w:rsidR="00C42B39" w:rsidRDefault="00C42B39" w:rsidP="00EF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A2D98" w14:textId="77777777" w:rsidR="00331090" w:rsidRDefault="003310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087A" w14:textId="77777777" w:rsidR="00331090" w:rsidRDefault="003310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B9A9" w14:textId="77777777" w:rsidR="00331090" w:rsidRDefault="00331090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7750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8625378" w14:textId="401E4331" w:rsidR="00331090" w:rsidRPr="00331090" w:rsidRDefault="00331090">
        <w:pPr>
          <w:pStyle w:val="Voettekst"/>
          <w:jc w:val="center"/>
          <w:rPr>
            <w:sz w:val="16"/>
            <w:szCs w:val="16"/>
          </w:rPr>
        </w:pPr>
        <w:r w:rsidRPr="00331090">
          <w:rPr>
            <w:sz w:val="16"/>
            <w:szCs w:val="16"/>
          </w:rPr>
          <w:fldChar w:fldCharType="begin"/>
        </w:r>
        <w:r w:rsidRPr="00331090">
          <w:rPr>
            <w:sz w:val="16"/>
            <w:szCs w:val="16"/>
          </w:rPr>
          <w:instrText>PAGE   \* MERGEFORMAT</w:instrText>
        </w:r>
        <w:r w:rsidRPr="00331090">
          <w:rPr>
            <w:sz w:val="16"/>
            <w:szCs w:val="16"/>
          </w:rPr>
          <w:fldChar w:fldCharType="separate"/>
        </w:r>
        <w:r w:rsidRPr="00331090">
          <w:rPr>
            <w:sz w:val="16"/>
            <w:szCs w:val="16"/>
            <w:lang w:val="nl-NL"/>
          </w:rPr>
          <w:t>2</w:t>
        </w:r>
        <w:r w:rsidRPr="00331090">
          <w:rPr>
            <w:sz w:val="16"/>
            <w:szCs w:val="16"/>
          </w:rPr>
          <w:fldChar w:fldCharType="end"/>
        </w:r>
      </w:p>
    </w:sdtContent>
  </w:sdt>
  <w:p w14:paraId="09E5D869" w14:textId="77777777" w:rsidR="00EF66EE" w:rsidRDefault="00EF66EE">
    <w:pPr>
      <w:ind w:left="874" w:right="8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C295" w14:textId="77777777" w:rsidR="00C42B39" w:rsidRDefault="00C42B39" w:rsidP="00EF66EE">
      <w:r>
        <w:separator/>
      </w:r>
    </w:p>
  </w:footnote>
  <w:footnote w:type="continuationSeparator" w:id="0">
    <w:p w14:paraId="0DE93E29" w14:textId="77777777" w:rsidR="00C42B39" w:rsidRDefault="00C42B39" w:rsidP="00EF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B2756" w14:textId="77777777" w:rsidR="00331090" w:rsidRDefault="003310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12B3" w14:textId="77777777" w:rsidR="00331090" w:rsidRDefault="003310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5FBC" w14:textId="77777777" w:rsidR="00331090" w:rsidRDefault="003310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4"/>
    <w:lvl w:ilvl="0">
      <w:start w:val="1"/>
      <w:numFmt w:val="upperRoman"/>
      <w:lvlText w:val="%1:"/>
      <w:lvlJc w:val="left"/>
    </w:lvl>
    <w:lvl w:ilvl="1">
      <w:start w:val="1"/>
      <w:numFmt w:val="upperRoman"/>
      <w:lvlText w:val="%2:"/>
      <w:lvlJc w:val="left"/>
    </w:lvl>
    <w:lvl w:ilvl="2">
      <w:start w:val="1"/>
      <w:numFmt w:val="upperRoman"/>
      <w:lvlText w:val="%3:"/>
      <w:lvlJc w:val="left"/>
    </w:lvl>
    <w:lvl w:ilvl="3">
      <w:start w:val="1"/>
      <w:numFmt w:val="upperRoman"/>
      <w:lvlText w:val="%4:"/>
      <w:lvlJc w:val="left"/>
    </w:lvl>
    <w:lvl w:ilvl="4">
      <w:start w:val="1"/>
      <w:numFmt w:val="upperRoman"/>
      <w:lvlText w:val="%5:"/>
      <w:lvlJc w:val="left"/>
    </w:lvl>
    <w:lvl w:ilvl="5">
      <w:start w:val="1"/>
      <w:numFmt w:val="upperRoman"/>
      <w:lvlText w:val="%6:"/>
      <w:lvlJc w:val="left"/>
    </w:lvl>
    <w:lvl w:ilvl="6">
      <w:start w:val="1"/>
      <w:numFmt w:val="upperRoman"/>
      <w:lvlText w:val="%7:"/>
      <w:lvlJc w:val="left"/>
    </w:lvl>
    <w:lvl w:ilvl="7">
      <w:start w:val="1"/>
      <w:numFmt w:val="upperRoman"/>
      <w:lvlText w:val="%8: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28"/>
    <w:lvl w:ilvl="0">
      <w:start w:val="1"/>
      <w:numFmt w:val="upperLetter"/>
      <w:lvlText w:val="%1:"/>
      <w:lvlJc w:val="left"/>
    </w:lvl>
    <w:lvl w:ilvl="1">
      <w:start w:val="1"/>
      <w:numFmt w:val="upperLetter"/>
      <w:lvlText w:val="%2:"/>
      <w:lvlJc w:val="left"/>
    </w:lvl>
    <w:lvl w:ilvl="2">
      <w:start w:val="1"/>
      <w:numFmt w:val="upperLetter"/>
      <w:lvlText w:val="%3:"/>
      <w:lvlJc w:val="left"/>
    </w:lvl>
    <w:lvl w:ilvl="3">
      <w:start w:val="1"/>
      <w:numFmt w:val="upperLetter"/>
      <w:lvlText w:val="%4:"/>
      <w:lvlJc w:val="left"/>
    </w:lvl>
    <w:lvl w:ilvl="4">
      <w:start w:val="1"/>
      <w:numFmt w:val="upperLetter"/>
      <w:lvlText w:val="%5:"/>
      <w:lvlJc w:val="left"/>
    </w:lvl>
    <w:lvl w:ilvl="5">
      <w:start w:val="1"/>
      <w:numFmt w:val="upperLetter"/>
      <w:lvlText w:val="%6:"/>
      <w:lvlJc w:val="left"/>
    </w:lvl>
    <w:lvl w:ilvl="6">
      <w:start w:val="1"/>
      <w:numFmt w:val="upperLetter"/>
      <w:lvlText w:val="%7:"/>
      <w:lvlJc w:val="left"/>
    </w:lvl>
    <w:lvl w:ilvl="7">
      <w:start w:val="1"/>
      <w:numFmt w:val="upperLetter"/>
      <w:lvlText w:val="%8: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3"/>
    <w:lvl w:ilvl="0">
      <w:start w:val="1"/>
      <w:numFmt w:val="upperRoman"/>
      <w:lvlText w:val="%1:"/>
      <w:lvlJc w:val="left"/>
    </w:lvl>
    <w:lvl w:ilvl="1">
      <w:start w:val="1"/>
      <w:numFmt w:val="upperRoman"/>
      <w:lvlText w:val="%2:"/>
      <w:lvlJc w:val="left"/>
    </w:lvl>
    <w:lvl w:ilvl="2">
      <w:start w:val="1"/>
      <w:numFmt w:val="upperRoman"/>
      <w:lvlText w:val="%3:"/>
      <w:lvlJc w:val="left"/>
    </w:lvl>
    <w:lvl w:ilvl="3">
      <w:start w:val="1"/>
      <w:numFmt w:val="upperRoman"/>
      <w:lvlText w:val="%4:"/>
      <w:lvlJc w:val="left"/>
    </w:lvl>
    <w:lvl w:ilvl="4">
      <w:start w:val="1"/>
      <w:numFmt w:val="upperRoman"/>
      <w:lvlText w:val="%5:"/>
      <w:lvlJc w:val="left"/>
    </w:lvl>
    <w:lvl w:ilvl="5">
      <w:start w:val="1"/>
      <w:numFmt w:val="upperRoman"/>
      <w:lvlText w:val="%6:"/>
      <w:lvlJc w:val="left"/>
    </w:lvl>
    <w:lvl w:ilvl="6">
      <w:start w:val="1"/>
      <w:numFmt w:val="upperRoman"/>
      <w:lvlText w:val="%7:"/>
      <w:lvlJc w:val="left"/>
    </w:lvl>
    <w:lvl w:ilvl="7">
      <w:start w:val="1"/>
      <w:numFmt w:val="upperRoman"/>
      <w:lvlText w:val="%8: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%1:"/>
      <w:lvlJc w:val="left"/>
    </w:lvl>
    <w:lvl w:ilvl="1">
      <w:start w:val="1"/>
      <w:numFmt w:val="upperLetter"/>
      <w:lvlText w:val="%2:"/>
      <w:lvlJc w:val="left"/>
    </w:lvl>
    <w:lvl w:ilvl="2">
      <w:start w:val="1"/>
      <w:numFmt w:val="upperLetter"/>
      <w:lvlText w:val="%3:"/>
      <w:lvlJc w:val="left"/>
    </w:lvl>
    <w:lvl w:ilvl="3">
      <w:start w:val="1"/>
      <w:numFmt w:val="upperLetter"/>
      <w:lvlText w:val="%4:"/>
      <w:lvlJc w:val="left"/>
    </w:lvl>
    <w:lvl w:ilvl="4">
      <w:start w:val="1"/>
      <w:numFmt w:val="upperLetter"/>
      <w:lvlText w:val="%5:"/>
      <w:lvlJc w:val="left"/>
    </w:lvl>
    <w:lvl w:ilvl="5">
      <w:start w:val="1"/>
      <w:numFmt w:val="upperLetter"/>
      <w:lvlText w:val="%6:"/>
      <w:lvlJc w:val="left"/>
    </w:lvl>
    <w:lvl w:ilvl="6">
      <w:start w:val="1"/>
      <w:numFmt w:val="upperLetter"/>
      <w:lvlText w:val="%7:"/>
      <w:lvlJc w:val="left"/>
    </w:lvl>
    <w:lvl w:ilvl="7">
      <w:start w:val="1"/>
      <w:numFmt w:val="upperLetter"/>
      <w:lvlText w:val="%8: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AutoList47"/>
    <w:lvl w:ilvl="0">
      <w:start w:val="1"/>
      <w:numFmt w:val="upperLetter"/>
      <w:lvlText w:val="%1:"/>
      <w:lvlJc w:val="left"/>
    </w:lvl>
    <w:lvl w:ilvl="1">
      <w:start w:val="1"/>
      <w:numFmt w:val="upperLetter"/>
      <w:lvlText w:val="%2:"/>
      <w:lvlJc w:val="left"/>
    </w:lvl>
    <w:lvl w:ilvl="2">
      <w:start w:val="1"/>
      <w:numFmt w:val="upperLetter"/>
      <w:lvlText w:val="%3:"/>
      <w:lvlJc w:val="left"/>
    </w:lvl>
    <w:lvl w:ilvl="3">
      <w:start w:val="1"/>
      <w:numFmt w:val="upperLetter"/>
      <w:lvlText w:val="%4:"/>
      <w:lvlJc w:val="left"/>
    </w:lvl>
    <w:lvl w:ilvl="4">
      <w:start w:val="1"/>
      <w:numFmt w:val="upperLetter"/>
      <w:lvlText w:val="%5:"/>
      <w:lvlJc w:val="left"/>
    </w:lvl>
    <w:lvl w:ilvl="5">
      <w:start w:val="1"/>
      <w:numFmt w:val="upperLetter"/>
      <w:lvlText w:val="%6:"/>
      <w:lvlJc w:val="left"/>
    </w:lvl>
    <w:lvl w:ilvl="6">
      <w:start w:val="1"/>
      <w:numFmt w:val="upperLetter"/>
      <w:lvlText w:val="%7:"/>
      <w:lvlJc w:val="left"/>
    </w:lvl>
    <w:lvl w:ilvl="7">
      <w:start w:val="1"/>
      <w:numFmt w:val="upperLetter"/>
      <w:lvlText w:val="%8: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AutoList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0000000"/>
    <w:name w:val="AutoList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00000000"/>
    <w:name w:val="AutoList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00000000"/>
    <w:name w:val="AutoList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00000000"/>
    <w:name w:val="AutoList44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00000000"/>
    <w:name w:val="AutoList4"/>
    <w:lvl w:ilvl="0">
      <w:start w:val="1"/>
      <w:numFmt w:val="upperLetter"/>
      <w:lvlText w:val="%1:"/>
      <w:lvlJc w:val="left"/>
    </w:lvl>
    <w:lvl w:ilvl="1">
      <w:start w:val="1"/>
      <w:numFmt w:val="upperLetter"/>
      <w:lvlText w:val="%2:"/>
      <w:lvlJc w:val="left"/>
    </w:lvl>
    <w:lvl w:ilvl="2">
      <w:start w:val="1"/>
      <w:numFmt w:val="upperLetter"/>
      <w:lvlText w:val="%3:"/>
      <w:lvlJc w:val="left"/>
    </w:lvl>
    <w:lvl w:ilvl="3">
      <w:start w:val="1"/>
      <w:numFmt w:val="upperLetter"/>
      <w:lvlText w:val="%4:"/>
      <w:lvlJc w:val="left"/>
    </w:lvl>
    <w:lvl w:ilvl="4">
      <w:start w:val="1"/>
      <w:numFmt w:val="upperLetter"/>
      <w:lvlText w:val="%5:"/>
      <w:lvlJc w:val="left"/>
    </w:lvl>
    <w:lvl w:ilvl="5">
      <w:start w:val="1"/>
      <w:numFmt w:val="upperLetter"/>
      <w:lvlText w:val="%6:"/>
      <w:lvlJc w:val="left"/>
    </w:lvl>
    <w:lvl w:ilvl="6">
      <w:start w:val="1"/>
      <w:numFmt w:val="upperLetter"/>
      <w:lvlText w:val="%7:"/>
      <w:lvlJc w:val="left"/>
    </w:lvl>
    <w:lvl w:ilvl="7">
      <w:start w:val="1"/>
      <w:numFmt w:val="upperLetter"/>
      <w:lvlText w:val="%8: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CD49A7"/>
    <w:multiLevelType w:val="hybridMultilevel"/>
    <w:tmpl w:val="4BC065C4"/>
    <w:lvl w:ilvl="0" w:tplc="0E5C2282">
      <w:numFmt w:val="bullet"/>
      <w:lvlText w:val="-"/>
      <w:lvlJc w:val="left"/>
      <w:pPr>
        <w:ind w:left="720" w:hanging="360"/>
      </w:pPr>
      <w:rPr>
        <w:rFonts w:ascii="Calibri" w:eastAsia="MingLiU-ExtB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74566"/>
    <w:multiLevelType w:val="hybridMultilevel"/>
    <w:tmpl w:val="66AC4176"/>
    <w:lvl w:ilvl="0" w:tplc="4DE0DB08">
      <w:numFmt w:val="bullet"/>
      <w:lvlText w:val="-"/>
      <w:lvlJc w:val="left"/>
      <w:pPr>
        <w:ind w:left="720" w:hanging="360"/>
      </w:pPr>
      <w:rPr>
        <w:rFonts w:ascii="Calibri" w:eastAsia="MingLiU-ExtB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749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162427968">
    <w:abstractNumId w:val="1"/>
    <w:lvlOverride w:ilvl="0">
      <w:startOverride w:val="5"/>
      <w:lvl w:ilvl="0">
        <w:start w:val="5"/>
        <w:numFmt w:val="upperRoman"/>
        <w:lvlText w:val="%1:"/>
        <w:lvlJc w:val="left"/>
      </w:lvl>
    </w:lvlOverride>
    <w:lvlOverride w:ilvl="1">
      <w:startOverride w:val="1"/>
      <w:lvl w:ilvl="1">
        <w:start w:val="1"/>
        <w:numFmt w:val="upperRoman"/>
        <w:lvlText w:val="%2:"/>
        <w:lvlJc w:val="left"/>
      </w:lvl>
    </w:lvlOverride>
    <w:lvlOverride w:ilvl="2">
      <w:startOverride w:val="1"/>
      <w:lvl w:ilvl="2">
        <w:start w:val="1"/>
        <w:numFmt w:val="upperRoman"/>
        <w:lvlText w:val="%3:"/>
        <w:lvlJc w:val="left"/>
      </w:lvl>
    </w:lvlOverride>
    <w:lvlOverride w:ilvl="3">
      <w:startOverride w:val="1"/>
      <w:lvl w:ilvl="3">
        <w:start w:val="1"/>
        <w:numFmt w:val="upperRoman"/>
        <w:lvlText w:val="%4:"/>
        <w:lvlJc w:val="left"/>
      </w:lvl>
    </w:lvlOverride>
    <w:lvlOverride w:ilvl="4">
      <w:startOverride w:val="1"/>
      <w:lvl w:ilvl="4">
        <w:start w:val="1"/>
        <w:numFmt w:val="upperRoman"/>
        <w:lvlText w:val="%5:"/>
        <w:lvlJc w:val="left"/>
      </w:lvl>
    </w:lvlOverride>
    <w:lvlOverride w:ilvl="5">
      <w:startOverride w:val="1"/>
      <w:lvl w:ilvl="5">
        <w:start w:val="1"/>
        <w:numFmt w:val="upperRoman"/>
        <w:lvlText w:val="%6:"/>
        <w:lvlJc w:val="left"/>
      </w:lvl>
    </w:lvlOverride>
    <w:lvlOverride w:ilvl="6">
      <w:startOverride w:val="1"/>
      <w:lvl w:ilvl="6">
        <w:start w:val="1"/>
        <w:numFmt w:val="upperRoman"/>
        <w:lvlText w:val="%7:"/>
        <w:lvlJc w:val="left"/>
      </w:lvl>
    </w:lvlOverride>
    <w:lvlOverride w:ilvl="7">
      <w:startOverride w:val="1"/>
      <w:lvl w:ilvl="7">
        <w:start w:val="1"/>
        <w:numFmt w:val="upperRoman"/>
        <w:lvlText w:val="%8:"/>
        <w:lvlJc w:val="left"/>
      </w:lvl>
    </w:lvlOverride>
  </w:num>
  <w:num w:numId="3" w16cid:durableId="832795499">
    <w:abstractNumId w:val="2"/>
    <w:lvlOverride w:ilvl="0">
      <w:startOverride w:val="1"/>
      <w:lvl w:ilvl="0">
        <w:start w:val="1"/>
        <w:numFmt w:val="upperLetter"/>
        <w:lvlText w:val="%1:"/>
        <w:lvlJc w:val="left"/>
      </w:lvl>
    </w:lvlOverride>
    <w:lvlOverride w:ilvl="1">
      <w:startOverride w:val="1"/>
      <w:lvl w:ilvl="1">
        <w:start w:val="1"/>
        <w:numFmt w:val="upperLetter"/>
        <w:lvlText w:val="%2:"/>
        <w:lvlJc w:val="left"/>
      </w:lvl>
    </w:lvlOverride>
    <w:lvlOverride w:ilvl="2">
      <w:startOverride w:val="1"/>
      <w:lvl w:ilvl="2">
        <w:start w:val="1"/>
        <w:numFmt w:val="upperLetter"/>
        <w:lvlText w:val="%3:"/>
        <w:lvlJc w:val="left"/>
      </w:lvl>
    </w:lvlOverride>
    <w:lvlOverride w:ilvl="3">
      <w:startOverride w:val="1"/>
      <w:lvl w:ilvl="3">
        <w:start w:val="1"/>
        <w:numFmt w:val="upperLetter"/>
        <w:lvlText w:val="%4:"/>
        <w:lvlJc w:val="left"/>
      </w:lvl>
    </w:lvlOverride>
    <w:lvlOverride w:ilvl="4">
      <w:startOverride w:val="1"/>
      <w:lvl w:ilvl="4">
        <w:start w:val="1"/>
        <w:numFmt w:val="upperLetter"/>
        <w:lvlText w:val="%5:"/>
        <w:lvlJc w:val="left"/>
      </w:lvl>
    </w:lvlOverride>
    <w:lvlOverride w:ilvl="5">
      <w:startOverride w:val="1"/>
      <w:lvl w:ilvl="5">
        <w:start w:val="1"/>
        <w:numFmt w:val="upperLetter"/>
        <w:lvlText w:val="%6:"/>
        <w:lvlJc w:val="left"/>
      </w:lvl>
    </w:lvlOverride>
    <w:lvlOverride w:ilvl="6">
      <w:startOverride w:val="1"/>
      <w:lvl w:ilvl="6">
        <w:start w:val="1"/>
        <w:numFmt w:val="upperLetter"/>
        <w:lvlText w:val="%7:"/>
        <w:lvlJc w:val="left"/>
      </w:lvl>
    </w:lvlOverride>
    <w:lvlOverride w:ilvl="7">
      <w:startOverride w:val="1"/>
      <w:lvl w:ilvl="7">
        <w:start w:val="1"/>
        <w:numFmt w:val="upperLetter"/>
        <w:lvlText w:val="%8:"/>
        <w:lvlJc w:val="left"/>
      </w:lvl>
    </w:lvlOverride>
  </w:num>
  <w:num w:numId="4" w16cid:durableId="1614825200">
    <w:abstractNumId w:val="3"/>
    <w:lvlOverride w:ilvl="0">
      <w:startOverride w:val="5"/>
      <w:lvl w:ilvl="0">
        <w:start w:val="5"/>
        <w:numFmt w:val="upperRoman"/>
        <w:lvlText w:val="%1:"/>
        <w:lvlJc w:val="left"/>
      </w:lvl>
    </w:lvlOverride>
    <w:lvlOverride w:ilvl="1">
      <w:startOverride w:val="1"/>
      <w:lvl w:ilvl="1">
        <w:start w:val="1"/>
        <w:numFmt w:val="upperRoman"/>
        <w:lvlText w:val="%2:"/>
        <w:lvlJc w:val="left"/>
      </w:lvl>
    </w:lvlOverride>
    <w:lvlOverride w:ilvl="2">
      <w:startOverride w:val="1"/>
      <w:lvl w:ilvl="2">
        <w:start w:val="1"/>
        <w:numFmt w:val="upperRoman"/>
        <w:lvlText w:val="%3:"/>
        <w:lvlJc w:val="left"/>
      </w:lvl>
    </w:lvlOverride>
    <w:lvlOverride w:ilvl="3">
      <w:startOverride w:val="1"/>
      <w:lvl w:ilvl="3">
        <w:start w:val="1"/>
        <w:numFmt w:val="upperRoman"/>
        <w:lvlText w:val="%4:"/>
        <w:lvlJc w:val="left"/>
      </w:lvl>
    </w:lvlOverride>
    <w:lvlOverride w:ilvl="4">
      <w:startOverride w:val="1"/>
      <w:lvl w:ilvl="4">
        <w:start w:val="1"/>
        <w:numFmt w:val="upperRoman"/>
        <w:lvlText w:val="%5:"/>
        <w:lvlJc w:val="left"/>
      </w:lvl>
    </w:lvlOverride>
    <w:lvlOverride w:ilvl="5">
      <w:startOverride w:val="1"/>
      <w:lvl w:ilvl="5">
        <w:start w:val="1"/>
        <w:numFmt w:val="upperRoman"/>
        <w:lvlText w:val="%6:"/>
        <w:lvlJc w:val="left"/>
      </w:lvl>
    </w:lvlOverride>
    <w:lvlOverride w:ilvl="6">
      <w:startOverride w:val="1"/>
      <w:lvl w:ilvl="6">
        <w:start w:val="1"/>
        <w:numFmt w:val="upperRoman"/>
        <w:lvlText w:val="%7:"/>
        <w:lvlJc w:val="left"/>
      </w:lvl>
    </w:lvlOverride>
    <w:lvlOverride w:ilvl="7">
      <w:startOverride w:val="1"/>
      <w:lvl w:ilvl="7">
        <w:start w:val="1"/>
        <w:numFmt w:val="upperRoman"/>
        <w:lvlText w:val="%8:"/>
        <w:lvlJc w:val="left"/>
      </w:lvl>
    </w:lvlOverride>
  </w:num>
  <w:num w:numId="5" w16cid:durableId="1808356604">
    <w:abstractNumId w:val="4"/>
    <w:lvlOverride w:ilvl="0">
      <w:startOverride w:val="1"/>
      <w:lvl w:ilvl="0">
        <w:start w:val="1"/>
        <w:numFmt w:val="upperLetter"/>
        <w:lvlText w:val="%1:"/>
        <w:lvlJc w:val="left"/>
      </w:lvl>
    </w:lvlOverride>
    <w:lvlOverride w:ilvl="1">
      <w:startOverride w:val="1"/>
      <w:lvl w:ilvl="1">
        <w:start w:val="1"/>
        <w:numFmt w:val="upperLetter"/>
        <w:lvlText w:val="%2:"/>
        <w:lvlJc w:val="left"/>
      </w:lvl>
    </w:lvlOverride>
    <w:lvlOverride w:ilvl="2">
      <w:startOverride w:val="1"/>
      <w:lvl w:ilvl="2">
        <w:start w:val="1"/>
        <w:numFmt w:val="upperLetter"/>
        <w:lvlText w:val="%3:"/>
        <w:lvlJc w:val="left"/>
      </w:lvl>
    </w:lvlOverride>
    <w:lvlOverride w:ilvl="3">
      <w:startOverride w:val="1"/>
      <w:lvl w:ilvl="3">
        <w:start w:val="1"/>
        <w:numFmt w:val="upperLetter"/>
        <w:lvlText w:val="%4:"/>
        <w:lvlJc w:val="left"/>
      </w:lvl>
    </w:lvlOverride>
    <w:lvlOverride w:ilvl="4">
      <w:startOverride w:val="1"/>
      <w:lvl w:ilvl="4">
        <w:start w:val="1"/>
        <w:numFmt w:val="upperLetter"/>
        <w:lvlText w:val="%5:"/>
        <w:lvlJc w:val="left"/>
      </w:lvl>
    </w:lvlOverride>
    <w:lvlOverride w:ilvl="5">
      <w:startOverride w:val="1"/>
      <w:lvl w:ilvl="5">
        <w:start w:val="1"/>
        <w:numFmt w:val="upperLetter"/>
        <w:lvlText w:val="%6:"/>
        <w:lvlJc w:val="left"/>
      </w:lvl>
    </w:lvlOverride>
    <w:lvlOverride w:ilvl="6">
      <w:startOverride w:val="1"/>
      <w:lvl w:ilvl="6">
        <w:start w:val="1"/>
        <w:numFmt w:val="upperLetter"/>
        <w:lvlText w:val="%7:"/>
        <w:lvlJc w:val="left"/>
      </w:lvl>
    </w:lvlOverride>
    <w:lvlOverride w:ilvl="7">
      <w:startOverride w:val="1"/>
      <w:lvl w:ilvl="7">
        <w:start w:val="1"/>
        <w:numFmt w:val="upperLetter"/>
        <w:lvlText w:val="%8:"/>
        <w:lvlJc w:val="left"/>
      </w:lvl>
    </w:lvlOverride>
  </w:num>
  <w:num w:numId="6" w16cid:durableId="841310350">
    <w:abstractNumId w:val="5"/>
    <w:lvlOverride w:ilvl="0">
      <w:startOverride w:val="1"/>
      <w:lvl w:ilvl="0">
        <w:start w:val="1"/>
        <w:numFmt w:val="upperLetter"/>
        <w:lvlText w:val="%1:"/>
        <w:lvlJc w:val="left"/>
      </w:lvl>
    </w:lvlOverride>
    <w:lvlOverride w:ilvl="1">
      <w:startOverride w:val="1"/>
      <w:lvl w:ilvl="1">
        <w:start w:val="1"/>
        <w:numFmt w:val="upperLetter"/>
        <w:lvlText w:val="%2:"/>
        <w:lvlJc w:val="left"/>
      </w:lvl>
    </w:lvlOverride>
    <w:lvlOverride w:ilvl="2">
      <w:startOverride w:val="1"/>
      <w:lvl w:ilvl="2">
        <w:start w:val="1"/>
        <w:numFmt w:val="upperLetter"/>
        <w:lvlText w:val="%3:"/>
        <w:lvlJc w:val="left"/>
      </w:lvl>
    </w:lvlOverride>
    <w:lvlOverride w:ilvl="3">
      <w:startOverride w:val="1"/>
      <w:lvl w:ilvl="3">
        <w:start w:val="1"/>
        <w:numFmt w:val="upperLetter"/>
        <w:lvlText w:val="%4:"/>
        <w:lvlJc w:val="left"/>
      </w:lvl>
    </w:lvlOverride>
    <w:lvlOverride w:ilvl="4">
      <w:startOverride w:val="1"/>
      <w:lvl w:ilvl="4">
        <w:start w:val="1"/>
        <w:numFmt w:val="upperLetter"/>
        <w:lvlText w:val="%5:"/>
        <w:lvlJc w:val="left"/>
      </w:lvl>
    </w:lvlOverride>
    <w:lvlOverride w:ilvl="5">
      <w:startOverride w:val="1"/>
      <w:lvl w:ilvl="5">
        <w:start w:val="1"/>
        <w:numFmt w:val="upperLetter"/>
        <w:lvlText w:val="%6:"/>
        <w:lvlJc w:val="left"/>
      </w:lvl>
    </w:lvlOverride>
    <w:lvlOverride w:ilvl="6">
      <w:startOverride w:val="1"/>
      <w:lvl w:ilvl="6">
        <w:start w:val="1"/>
        <w:numFmt w:val="upperLetter"/>
        <w:lvlText w:val="%7:"/>
        <w:lvlJc w:val="left"/>
      </w:lvl>
    </w:lvlOverride>
    <w:lvlOverride w:ilvl="7">
      <w:startOverride w:val="1"/>
      <w:lvl w:ilvl="7">
        <w:start w:val="1"/>
        <w:numFmt w:val="upperLetter"/>
        <w:lvlText w:val="%8:"/>
        <w:lvlJc w:val="left"/>
      </w:lvl>
    </w:lvlOverride>
  </w:num>
  <w:num w:numId="7" w16cid:durableId="727727606">
    <w:abstractNumId w:val="6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8" w16cid:durableId="805391504">
    <w:abstractNumId w:val="8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 w16cid:durableId="785856308">
    <w:abstractNumId w:val="9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0" w16cid:durableId="859464403">
    <w:abstractNumId w:val="1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1" w16cid:durableId="1441681450">
    <w:abstractNumId w:val="1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</w:num>
  <w:num w:numId="12" w16cid:durableId="1388915425">
    <w:abstractNumId w:val="1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</w:num>
  <w:num w:numId="13" w16cid:durableId="1436244761">
    <w:abstractNumId w:val="14"/>
  </w:num>
  <w:num w:numId="14" w16cid:durableId="11653146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bookFoldPrinting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EE"/>
    <w:rsid w:val="00042D93"/>
    <w:rsid w:val="0005177F"/>
    <w:rsid w:val="00052E94"/>
    <w:rsid w:val="000538B1"/>
    <w:rsid w:val="00065918"/>
    <w:rsid w:val="000662AF"/>
    <w:rsid w:val="00070064"/>
    <w:rsid w:val="00071DA7"/>
    <w:rsid w:val="00074170"/>
    <w:rsid w:val="000828E5"/>
    <w:rsid w:val="000837A0"/>
    <w:rsid w:val="000849EF"/>
    <w:rsid w:val="00085BF3"/>
    <w:rsid w:val="000A5F8A"/>
    <w:rsid w:val="000B3463"/>
    <w:rsid w:val="000E3162"/>
    <w:rsid w:val="00100E48"/>
    <w:rsid w:val="00102B3F"/>
    <w:rsid w:val="00113732"/>
    <w:rsid w:val="00145D5E"/>
    <w:rsid w:val="00165C0B"/>
    <w:rsid w:val="00176AD2"/>
    <w:rsid w:val="00190ED5"/>
    <w:rsid w:val="0019284A"/>
    <w:rsid w:val="00194143"/>
    <w:rsid w:val="001A1EE5"/>
    <w:rsid w:val="001B307E"/>
    <w:rsid w:val="001B50CF"/>
    <w:rsid w:val="001B7BC9"/>
    <w:rsid w:val="001C2F94"/>
    <w:rsid w:val="001C67A6"/>
    <w:rsid w:val="001C6B9B"/>
    <w:rsid w:val="001C7E64"/>
    <w:rsid w:val="001D538F"/>
    <w:rsid w:val="001E3822"/>
    <w:rsid w:val="002027F0"/>
    <w:rsid w:val="00202CEC"/>
    <w:rsid w:val="00214C19"/>
    <w:rsid w:val="0021547E"/>
    <w:rsid w:val="00231A5A"/>
    <w:rsid w:val="00231D4F"/>
    <w:rsid w:val="0024301A"/>
    <w:rsid w:val="00250EF0"/>
    <w:rsid w:val="00253BAD"/>
    <w:rsid w:val="0025488E"/>
    <w:rsid w:val="00265854"/>
    <w:rsid w:val="002718FE"/>
    <w:rsid w:val="00282A17"/>
    <w:rsid w:val="00296C47"/>
    <w:rsid w:val="002A5342"/>
    <w:rsid w:val="002A688D"/>
    <w:rsid w:val="002B1F36"/>
    <w:rsid w:val="002B7BD4"/>
    <w:rsid w:val="002D1429"/>
    <w:rsid w:val="002D615D"/>
    <w:rsid w:val="002E4BCC"/>
    <w:rsid w:val="002F0D24"/>
    <w:rsid w:val="002F4FDC"/>
    <w:rsid w:val="00311D98"/>
    <w:rsid w:val="00322E7E"/>
    <w:rsid w:val="0032454D"/>
    <w:rsid w:val="003256F2"/>
    <w:rsid w:val="00331090"/>
    <w:rsid w:val="00345F54"/>
    <w:rsid w:val="00347B9E"/>
    <w:rsid w:val="00366CDD"/>
    <w:rsid w:val="00372377"/>
    <w:rsid w:val="00376BDD"/>
    <w:rsid w:val="0039129A"/>
    <w:rsid w:val="00397243"/>
    <w:rsid w:val="003A3B5E"/>
    <w:rsid w:val="003A7E53"/>
    <w:rsid w:val="003B15B3"/>
    <w:rsid w:val="003B39C2"/>
    <w:rsid w:val="003B3EA7"/>
    <w:rsid w:val="003B5789"/>
    <w:rsid w:val="003C0C9C"/>
    <w:rsid w:val="003D023F"/>
    <w:rsid w:val="003D19BF"/>
    <w:rsid w:val="003E0542"/>
    <w:rsid w:val="003E5592"/>
    <w:rsid w:val="0043479E"/>
    <w:rsid w:val="00444B80"/>
    <w:rsid w:val="00457013"/>
    <w:rsid w:val="00461286"/>
    <w:rsid w:val="00466D02"/>
    <w:rsid w:val="0047505D"/>
    <w:rsid w:val="00487FAA"/>
    <w:rsid w:val="00490350"/>
    <w:rsid w:val="00497B2A"/>
    <w:rsid w:val="004A3903"/>
    <w:rsid w:val="004A422F"/>
    <w:rsid w:val="004B65DC"/>
    <w:rsid w:val="004C0C21"/>
    <w:rsid w:val="004C26B2"/>
    <w:rsid w:val="004C77F3"/>
    <w:rsid w:val="004D0611"/>
    <w:rsid w:val="004D2897"/>
    <w:rsid w:val="004D7640"/>
    <w:rsid w:val="004E32A1"/>
    <w:rsid w:val="004F4682"/>
    <w:rsid w:val="004F65F9"/>
    <w:rsid w:val="005016E9"/>
    <w:rsid w:val="00502D87"/>
    <w:rsid w:val="0053544B"/>
    <w:rsid w:val="005362B5"/>
    <w:rsid w:val="00556345"/>
    <w:rsid w:val="0056560F"/>
    <w:rsid w:val="005744B1"/>
    <w:rsid w:val="0059599B"/>
    <w:rsid w:val="005B1399"/>
    <w:rsid w:val="005B1DEE"/>
    <w:rsid w:val="005B6A7D"/>
    <w:rsid w:val="005B79AC"/>
    <w:rsid w:val="005B7E02"/>
    <w:rsid w:val="005C051A"/>
    <w:rsid w:val="005C202E"/>
    <w:rsid w:val="005C41B1"/>
    <w:rsid w:val="005C56AF"/>
    <w:rsid w:val="005D1364"/>
    <w:rsid w:val="005D1FFD"/>
    <w:rsid w:val="005E18A5"/>
    <w:rsid w:val="005E2553"/>
    <w:rsid w:val="00605DD2"/>
    <w:rsid w:val="00616A1E"/>
    <w:rsid w:val="00626E66"/>
    <w:rsid w:val="00633620"/>
    <w:rsid w:val="00636E99"/>
    <w:rsid w:val="006404F0"/>
    <w:rsid w:val="00640C11"/>
    <w:rsid w:val="00642522"/>
    <w:rsid w:val="00655EC6"/>
    <w:rsid w:val="00657CB6"/>
    <w:rsid w:val="00660517"/>
    <w:rsid w:val="006644E1"/>
    <w:rsid w:val="00664B99"/>
    <w:rsid w:val="00666A14"/>
    <w:rsid w:val="00671F26"/>
    <w:rsid w:val="00674747"/>
    <w:rsid w:val="00677368"/>
    <w:rsid w:val="0068140A"/>
    <w:rsid w:val="006A7150"/>
    <w:rsid w:val="006B4FEB"/>
    <w:rsid w:val="006B58BC"/>
    <w:rsid w:val="006C4D5D"/>
    <w:rsid w:val="006D4E5D"/>
    <w:rsid w:val="006E06C8"/>
    <w:rsid w:val="006E09A2"/>
    <w:rsid w:val="006E6115"/>
    <w:rsid w:val="006F31A4"/>
    <w:rsid w:val="006F3478"/>
    <w:rsid w:val="00700568"/>
    <w:rsid w:val="00701365"/>
    <w:rsid w:val="00707348"/>
    <w:rsid w:val="00713D50"/>
    <w:rsid w:val="007158D4"/>
    <w:rsid w:val="0071774D"/>
    <w:rsid w:val="007476CB"/>
    <w:rsid w:val="00791DD5"/>
    <w:rsid w:val="00797FF2"/>
    <w:rsid w:val="007B341D"/>
    <w:rsid w:val="007C008E"/>
    <w:rsid w:val="007C0964"/>
    <w:rsid w:val="007D4B10"/>
    <w:rsid w:val="007D7C00"/>
    <w:rsid w:val="007E1410"/>
    <w:rsid w:val="007F77ED"/>
    <w:rsid w:val="0081794B"/>
    <w:rsid w:val="0084522A"/>
    <w:rsid w:val="00852B2A"/>
    <w:rsid w:val="008531AF"/>
    <w:rsid w:val="0085644C"/>
    <w:rsid w:val="008566F7"/>
    <w:rsid w:val="0086361F"/>
    <w:rsid w:val="008669FB"/>
    <w:rsid w:val="008953AA"/>
    <w:rsid w:val="008A04E8"/>
    <w:rsid w:val="008A2171"/>
    <w:rsid w:val="008A7B83"/>
    <w:rsid w:val="008A7B92"/>
    <w:rsid w:val="008B0407"/>
    <w:rsid w:val="008B21F6"/>
    <w:rsid w:val="008C17F3"/>
    <w:rsid w:val="008C547B"/>
    <w:rsid w:val="008F082D"/>
    <w:rsid w:val="008F0BC7"/>
    <w:rsid w:val="008F277B"/>
    <w:rsid w:val="008F7194"/>
    <w:rsid w:val="008F78BE"/>
    <w:rsid w:val="008F7C0F"/>
    <w:rsid w:val="00902012"/>
    <w:rsid w:val="00903CEF"/>
    <w:rsid w:val="00906D63"/>
    <w:rsid w:val="009163D5"/>
    <w:rsid w:val="0091784D"/>
    <w:rsid w:val="00924698"/>
    <w:rsid w:val="00926E01"/>
    <w:rsid w:val="00942038"/>
    <w:rsid w:val="009445AF"/>
    <w:rsid w:val="00952B60"/>
    <w:rsid w:val="00957D8A"/>
    <w:rsid w:val="00960C90"/>
    <w:rsid w:val="009703F2"/>
    <w:rsid w:val="00970D1A"/>
    <w:rsid w:val="009715A8"/>
    <w:rsid w:val="0098284C"/>
    <w:rsid w:val="009868C3"/>
    <w:rsid w:val="00994B79"/>
    <w:rsid w:val="009B0F9C"/>
    <w:rsid w:val="009C446D"/>
    <w:rsid w:val="009D03AC"/>
    <w:rsid w:val="009D7FE6"/>
    <w:rsid w:val="009E0F4F"/>
    <w:rsid w:val="009E6207"/>
    <w:rsid w:val="00A0206B"/>
    <w:rsid w:val="00A229F4"/>
    <w:rsid w:val="00A22B25"/>
    <w:rsid w:val="00A26B81"/>
    <w:rsid w:val="00A32DFA"/>
    <w:rsid w:val="00A3717D"/>
    <w:rsid w:val="00A40B2C"/>
    <w:rsid w:val="00A447AF"/>
    <w:rsid w:val="00A44C64"/>
    <w:rsid w:val="00A56C4C"/>
    <w:rsid w:val="00A7359A"/>
    <w:rsid w:val="00A85320"/>
    <w:rsid w:val="00A96643"/>
    <w:rsid w:val="00A975D1"/>
    <w:rsid w:val="00AA0962"/>
    <w:rsid w:val="00AA1EF2"/>
    <w:rsid w:val="00AB2143"/>
    <w:rsid w:val="00AB22CA"/>
    <w:rsid w:val="00AB22FD"/>
    <w:rsid w:val="00AB2407"/>
    <w:rsid w:val="00AB5D05"/>
    <w:rsid w:val="00AC56F2"/>
    <w:rsid w:val="00AD62D0"/>
    <w:rsid w:val="00AE0867"/>
    <w:rsid w:val="00AE39AF"/>
    <w:rsid w:val="00B01216"/>
    <w:rsid w:val="00B102BC"/>
    <w:rsid w:val="00B12BF7"/>
    <w:rsid w:val="00B32AB1"/>
    <w:rsid w:val="00B43B9A"/>
    <w:rsid w:val="00B44C8E"/>
    <w:rsid w:val="00B5226B"/>
    <w:rsid w:val="00B66C27"/>
    <w:rsid w:val="00BA1642"/>
    <w:rsid w:val="00BA254E"/>
    <w:rsid w:val="00BA48DB"/>
    <w:rsid w:val="00BA6843"/>
    <w:rsid w:val="00BB4367"/>
    <w:rsid w:val="00BB785B"/>
    <w:rsid w:val="00BC00C3"/>
    <w:rsid w:val="00BD0A07"/>
    <w:rsid w:val="00C026AF"/>
    <w:rsid w:val="00C101D3"/>
    <w:rsid w:val="00C1115C"/>
    <w:rsid w:val="00C11206"/>
    <w:rsid w:val="00C17653"/>
    <w:rsid w:val="00C20E35"/>
    <w:rsid w:val="00C24FC4"/>
    <w:rsid w:val="00C30C1C"/>
    <w:rsid w:val="00C30ED9"/>
    <w:rsid w:val="00C33945"/>
    <w:rsid w:val="00C42B39"/>
    <w:rsid w:val="00C55EAC"/>
    <w:rsid w:val="00C56A7B"/>
    <w:rsid w:val="00C56D72"/>
    <w:rsid w:val="00C60BA0"/>
    <w:rsid w:val="00C65FD3"/>
    <w:rsid w:val="00C7071F"/>
    <w:rsid w:val="00C70C29"/>
    <w:rsid w:val="00C84E11"/>
    <w:rsid w:val="00C86E0D"/>
    <w:rsid w:val="00C975A7"/>
    <w:rsid w:val="00CA50B4"/>
    <w:rsid w:val="00CA5B9D"/>
    <w:rsid w:val="00CC5FF6"/>
    <w:rsid w:val="00CD00B3"/>
    <w:rsid w:val="00CD21C2"/>
    <w:rsid w:val="00CE179C"/>
    <w:rsid w:val="00CE420B"/>
    <w:rsid w:val="00CE42E6"/>
    <w:rsid w:val="00CF4AB2"/>
    <w:rsid w:val="00D02C34"/>
    <w:rsid w:val="00D02E28"/>
    <w:rsid w:val="00D0382E"/>
    <w:rsid w:val="00D061F2"/>
    <w:rsid w:val="00D124D8"/>
    <w:rsid w:val="00D13E36"/>
    <w:rsid w:val="00D246BE"/>
    <w:rsid w:val="00D26D04"/>
    <w:rsid w:val="00D33D1B"/>
    <w:rsid w:val="00D406E6"/>
    <w:rsid w:val="00D637C2"/>
    <w:rsid w:val="00D67589"/>
    <w:rsid w:val="00DA3A7C"/>
    <w:rsid w:val="00DB4F86"/>
    <w:rsid w:val="00DB51FB"/>
    <w:rsid w:val="00DC7904"/>
    <w:rsid w:val="00DD38BB"/>
    <w:rsid w:val="00DD4958"/>
    <w:rsid w:val="00DE04EB"/>
    <w:rsid w:val="00DE7C67"/>
    <w:rsid w:val="00DF0FF2"/>
    <w:rsid w:val="00DF3F2F"/>
    <w:rsid w:val="00E04D65"/>
    <w:rsid w:val="00E076F0"/>
    <w:rsid w:val="00E12060"/>
    <w:rsid w:val="00E42392"/>
    <w:rsid w:val="00E66A74"/>
    <w:rsid w:val="00E81C06"/>
    <w:rsid w:val="00E852C4"/>
    <w:rsid w:val="00EA415C"/>
    <w:rsid w:val="00EB34E1"/>
    <w:rsid w:val="00EB6F70"/>
    <w:rsid w:val="00EB7B3B"/>
    <w:rsid w:val="00EC61B8"/>
    <w:rsid w:val="00EC74C2"/>
    <w:rsid w:val="00ED5906"/>
    <w:rsid w:val="00ED70BA"/>
    <w:rsid w:val="00ED7EFF"/>
    <w:rsid w:val="00EF0867"/>
    <w:rsid w:val="00EF4920"/>
    <w:rsid w:val="00EF66EE"/>
    <w:rsid w:val="00F03F10"/>
    <w:rsid w:val="00F37D32"/>
    <w:rsid w:val="00F41431"/>
    <w:rsid w:val="00F42DC1"/>
    <w:rsid w:val="00F57725"/>
    <w:rsid w:val="00F721F2"/>
    <w:rsid w:val="00F76230"/>
    <w:rsid w:val="00F97F83"/>
    <w:rsid w:val="00FA058C"/>
    <w:rsid w:val="00FA1AA5"/>
    <w:rsid w:val="00FA3811"/>
    <w:rsid w:val="00FB5735"/>
    <w:rsid w:val="00FD1461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52E5E"/>
  <w14:defaultImageDpi w14:val="0"/>
  <w15:docId w15:val="{DE8E9B56-0764-4BF5-8798-7204D24B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MingLiU-ExtB" w:eastAsia="MingLiU-ExtB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uiPriority w:val="99"/>
  </w:style>
  <w:style w:type="paragraph" w:customStyle="1" w:styleId="Level1">
    <w:name w:val="Level 1"/>
    <w:basedOn w:val="Standaard"/>
    <w:uiPriority w:val="99"/>
    <w:pPr>
      <w:numPr>
        <w:numId w:val="10"/>
      </w:numPr>
      <w:ind w:left="720" w:hanging="720"/>
      <w:outlineLvl w:val="0"/>
    </w:pPr>
  </w:style>
  <w:style w:type="character" w:styleId="Nadruk">
    <w:name w:val="Emphasis"/>
    <w:uiPriority w:val="99"/>
    <w:qFormat/>
    <w:rPr>
      <w:i/>
      <w:iCs/>
    </w:rPr>
  </w:style>
  <w:style w:type="paragraph" w:styleId="Lijstalinea">
    <w:name w:val="List Paragraph"/>
    <w:basedOn w:val="Standaard"/>
    <w:uiPriority w:val="34"/>
    <w:qFormat/>
    <w:rsid w:val="005354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E31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3162"/>
    <w:rPr>
      <w:rFonts w:ascii="MingLiU-ExtB" w:eastAsia="MingLiU-ExtB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E316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3162"/>
    <w:rPr>
      <w:rFonts w:ascii="MingLiU-ExtB" w:eastAsia="MingLiU-ExtB"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EB34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34E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34E1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8A217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1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8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6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6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842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</dc:creator>
  <cp:keywords/>
  <dc:description/>
  <cp:lastModifiedBy>Erik Nobel</cp:lastModifiedBy>
  <cp:revision>14</cp:revision>
  <cp:lastPrinted>2024-11-20T12:32:00Z</cp:lastPrinted>
  <dcterms:created xsi:type="dcterms:W3CDTF">2024-11-19T11:26:00Z</dcterms:created>
  <dcterms:modified xsi:type="dcterms:W3CDTF">2024-11-20T12:32:00Z</dcterms:modified>
</cp:coreProperties>
</file>